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56"/>
          <w:szCs w:val="56"/>
        </w:rPr>
        <w:jc w:val="left"/>
        <w:spacing w:lineRule="exact" w:line="620"/>
        <w:ind w:left="1611"/>
      </w:pPr>
      <w:r>
        <w:rPr>
          <w:rFonts w:cs="Times New Roman" w:hAnsi="Times New Roman" w:eastAsia="Times New Roman" w:ascii="Times New Roman"/>
          <w:spacing w:val="4"/>
          <w:w w:val="96"/>
          <w:position w:val="-1"/>
          <w:sz w:val="56"/>
          <w:szCs w:val="56"/>
        </w:rPr>
        <w:t>O</w:t>
      </w:r>
      <w:r>
        <w:rPr>
          <w:rFonts w:cs="Times New Roman" w:hAnsi="Times New Roman" w:eastAsia="Times New Roman" w:ascii="Times New Roman"/>
          <w:spacing w:val="-6"/>
          <w:w w:val="92"/>
          <w:position w:val="-1"/>
          <w:sz w:val="56"/>
          <w:szCs w:val="56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56"/>
          <w:szCs w:val="56"/>
        </w:rPr>
        <w:t>g</w:t>
      </w:r>
      <w:r>
        <w:rPr>
          <w:rFonts w:cs="Times New Roman" w:hAnsi="Times New Roman" w:eastAsia="Times New Roman" w:ascii="Times New Roman"/>
          <w:spacing w:val="4"/>
          <w:w w:val="98"/>
          <w:position w:val="-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5"/>
          <w:w w:val="101"/>
          <w:position w:val="-1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spacing w:val="4"/>
          <w:w w:val="75"/>
          <w:position w:val="-1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spacing w:val="3"/>
          <w:w w:val="87"/>
          <w:position w:val="-1"/>
          <w:sz w:val="56"/>
          <w:szCs w:val="56"/>
        </w:rPr>
        <w:t>g</w:t>
      </w:r>
      <w:r>
        <w:rPr>
          <w:rFonts w:cs="Times New Roman" w:hAnsi="Times New Roman" w:eastAsia="Times New Roman" w:ascii="Times New Roman"/>
          <w:spacing w:val="-10"/>
          <w:w w:val="92"/>
          <w:position w:val="-1"/>
          <w:sz w:val="56"/>
          <w:szCs w:val="56"/>
        </w:rPr>
        <w:t>r</w:t>
      </w:r>
      <w:r>
        <w:rPr>
          <w:rFonts w:cs="Times New Roman" w:hAnsi="Times New Roman" w:eastAsia="Times New Roman" w:ascii="Times New Roman"/>
          <w:spacing w:val="7"/>
          <w:w w:val="110"/>
          <w:position w:val="-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6"/>
          <w:w w:val="102"/>
          <w:position w:val="-1"/>
          <w:sz w:val="56"/>
          <w:szCs w:val="56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-61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56"/>
          <w:szCs w:val="56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56"/>
          <w:szCs w:val="5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56"/>
          <w:szCs w:val="56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56"/>
          <w:szCs w:val="56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spacing w:val="-53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spacing w:val="-7"/>
          <w:w w:val="103"/>
          <w:position w:val="-1"/>
          <w:sz w:val="56"/>
          <w:szCs w:val="56"/>
        </w:rPr>
        <w:t>d</w:t>
      </w:r>
      <w:r>
        <w:rPr>
          <w:rFonts w:cs="Times New Roman" w:hAnsi="Times New Roman" w:eastAsia="Times New Roman" w:ascii="Times New Roman"/>
          <w:spacing w:val="-7"/>
          <w:w w:val="111"/>
          <w:position w:val="-1"/>
          <w:sz w:val="56"/>
          <w:szCs w:val="56"/>
        </w:rPr>
        <w:t>e</w:t>
      </w:r>
      <w:r>
        <w:rPr>
          <w:rFonts w:cs="Times New Roman" w:hAnsi="Times New Roman" w:eastAsia="Times New Roman" w:ascii="Times New Roman"/>
          <w:spacing w:val="0"/>
          <w:w w:val="87"/>
          <w:position w:val="-1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spacing w:val="-91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spacing w:val="-6"/>
          <w:w w:val="98"/>
          <w:position w:val="-1"/>
          <w:sz w:val="56"/>
          <w:szCs w:val="56"/>
        </w:rPr>
        <w:t>S</w:t>
      </w:r>
      <w:r>
        <w:rPr>
          <w:rFonts w:cs="Times New Roman" w:hAnsi="Times New Roman" w:eastAsia="Times New Roman" w:ascii="Times New Roman"/>
          <w:spacing w:val="-5"/>
          <w:w w:val="75"/>
          <w:position w:val="-1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spacing w:val="-7"/>
          <w:w w:val="118"/>
          <w:position w:val="-1"/>
          <w:sz w:val="56"/>
          <w:szCs w:val="56"/>
        </w:rPr>
        <w:t>s</w:t>
      </w:r>
      <w:r>
        <w:rPr>
          <w:rFonts w:cs="Times New Roman" w:hAnsi="Times New Roman" w:eastAsia="Times New Roman" w:ascii="Times New Roman"/>
          <w:spacing w:val="-7"/>
          <w:w w:val="109"/>
          <w:position w:val="-1"/>
          <w:sz w:val="56"/>
          <w:szCs w:val="56"/>
        </w:rPr>
        <w:t>t</w:t>
      </w:r>
      <w:r>
        <w:rPr>
          <w:rFonts w:cs="Times New Roman" w:hAnsi="Times New Roman" w:eastAsia="Times New Roman" w:ascii="Times New Roman"/>
          <w:spacing w:val="-5"/>
          <w:w w:val="111"/>
          <w:position w:val="-1"/>
          <w:sz w:val="56"/>
          <w:szCs w:val="56"/>
        </w:rPr>
        <w:t>e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56"/>
          <w:szCs w:val="56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-80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spacing w:val="-21"/>
          <w:w w:val="90"/>
          <w:position w:val="-1"/>
          <w:sz w:val="56"/>
          <w:szCs w:val="56"/>
        </w:rPr>
        <w:t>D</w:t>
      </w:r>
      <w:r>
        <w:rPr>
          <w:rFonts w:cs="Times New Roman" w:hAnsi="Times New Roman" w:eastAsia="Times New Roman" w:ascii="Times New Roman"/>
          <w:spacing w:val="-21"/>
          <w:w w:val="70"/>
          <w:position w:val="-1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spacing w:val="35"/>
          <w:w w:val="91"/>
          <w:position w:val="-1"/>
          <w:sz w:val="56"/>
          <w:szCs w:val="56"/>
        </w:rPr>
        <w:t>F</w:t>
      </w:r>
      <w:r>
        <w:rPr>
          <w:rFonts w:cs="Times New Roman" w:hAnsi="Times New Roman" w:eastAsia="Times New Roman" w:ascii="Times New Roman"/>
          <w:spacing w:val="-13"/>
          <w:w w:val="85"/>
          <w:position w:val="-1"/>
          <w:sz w:val="56"/>
          <w:szCs w:val="56"/>
        </w:rPr>
        <w:t>M</w:t>
      </w:r>
      <w:r>
        <w:rPr>
          <w:rFonts w:cs="Times New Roman" w:hAnsi="Times New Roman" w:eastAsia="Times New Roman" w:ascii="Times New Roman"/>
          <w:spacing w:val="-12"/>
          <w:w w:val="101"/>
          <w:position w:val="-1"/>
          <w:sz w:val="56"/>
          <w:szCs w:val="56"/>
        </w:rPr>
        <w:t>u</w:t>
      </w:r>
      <w:r>
        <w:rPr>
          <w:rFonts w:cs="Times New Roman" w:hAnsi="Times New Roman" w:eastAsia="Times New Roman" w:ascii="Times New Roman"/>
          <w:spacing w:val="-12"/>
          <w:w w:val="101"/>
          <w:position w:val="-1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spacing w:val="-12"/>
          <w:w w:val="75"/>
          <w:position w:val="-1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spacing w:val="-12"/>
          <w:w w:val="111"/>
          <w:position w:val="-1"/>
          <w:sz w:val="56"/>
          <w:szCs w:val="56"/>
        </w:rPr>
        <w:t>c</w:t>
      </w:r>
      <w:r>
        <w:rPr>
          <w:rFonts w:cs="Times New Roman" w:hAnsi="Times New Roman" w:eastAsia="Times New Roman" w:ascii="Times New Roman"/>
          <w:spacing w:val="-12"/>
          <w:w w:val="75"/>
          <w:position w:val="-1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spacing w:val="-11"/>
          <w:w w:val="103"/>
          <w:position w:val="-1"/>
          <w:sz w:val="56"/>
          <w:szCs w:val="56"/>
        </w:rPr>
        <w:t>p</w:t>
      </w:r>
      <w:r>
        <w:rPr>
          <w:rFonts w:cs="Times New Roman" w:hAnsi="Times New Roman" w:eastAsia="Times New Roman" w:ascii="Times New Roman"/>
          <w:spacing w:val="-12"/>
          <w:w w:val="110"/>
          <w:position w:val="-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0"/>
          <w:w w:val="87"/>
          <w:position w:val="-1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6"/>
          <w:szCs w:val="56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spacing w:lineRule="exact" w:line="540"/>
        <w:ind w:left="5778" w:right="5506"/>
      </w:pPr>
      <w:r>
        <w:rPr>
          <w:rFonts w:cs="Times New Roman" w:hAnsi="Times New Roman" w:eastAsia="Times New Roman" w:ascii="Times New Roman"/>
          <w:spacing w:val="-8"/>
          <w:w w:val="91"/>
          <w:position w:val="1"/>
          <w:sz w:val="56"/>
          <w:szCs w:val="56"/>
        </w:rPr>
        <w:t>H</w:t>
      </w:r>
      <w:r>
        <w:rPr>
          <w:rFonts w:cs="Times New Roman" w:hAnsi="Times New Roman" w:eastAsia="Times New Roman" w:ascii="Times New Roman"/>
          <w:spacing w:val="-7"/>
          <w:w w:val="101"/>
          <w:position w:val="1"/>
          <w:sz w:val="56"/>
          <w:szCs w:val="56"/>
        </w:rPr>
        <w:t>u</w:t>
      </w:r>
      <w:r>
        <w:rPr>
          <w:rFonts w:cs="Times New Roman" w:hAnsi="Times New Roman" w:eastAsia="Times New Roman" w:ascii="Times New Roman"/>
          <w:spacing w:val="-8"/>
          <w:w w:val="75"/>
          <w:position w:val="1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spacing w:val="-7"/>
          <w:w w:val="111"/>
          <w:position w:val="1"/>
          <w:sz w:val="56"/>
          <w:szCs w:val="56"/>
        </w:rPr>
        <w:t>c</w:t>
      </w:r>
      <w:r>
        <w:rPr>
          <w:rFonts w:cs="Times New Roman" w:hAnsi="Times New Roman" w:eastAsia="Times New Roman" w:ascii="Times New Roman"/>
          <w:spacing w:val="-7"/>
          <w:w w:val="101"/>
          <w:position w:val="1"/>
          <w:sz w:val="56"/>
          <w:szCs w:val="56"/>
        </w:rPr>
        <w:t>h</w:t>
      </w:r>
      <w:r>
        <w:rPr>
          <w:rFonts w:cs="Times New Roman" w:hAnsi="Times New Roman" w:eastAsia="Times New Roman" w:ascii="Times New Roman"/>
          <w:spacing w:val="-7"/>
          <w:w w:val="110"/>
          <w:position w:val="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-7"/>
          <w:w w:val="103"/>
          <w:position w:val="1"/>
          <w:sz w:val="56"/>
          <w:szCs w:val="56"/>
        </w:rPr>
        <w:t>p</w:t>
      </w:r>
      <w:r>
        <w:rPr>
          <w:rFonts w:cs="Times New Roman" w:hAnsi="Times New Roman" w:eastAsia="Times New Roman" w:ascii="Times New Roman"/>
          <w:spacing w:val="-7"/>
          <w:w w:val="110"/>
          <w:position w:val="1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6"/>
          <w:szCs w:val="5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15"/>
          <w:szCs w:val="15"/>
        </w:rPr>
        <w:jc w:val="center"/>
        <w:spacing w:before="3"/>
        <w:ind w:left="6124" w:right="5584"/>
      </w:pPr>
      <w:r>
        <w:rPr>
          <w:rFonts w:cs="Lucida Sans Unicode" w:hAnsi="Lucida Sans Unicode" w:eastAsia="Lucida Sans Unicode" w:ascii="Lucida Sans Unicode"/>
          <w:spacing w:val="-9"/>
          <w:w w:val="100"/>
          <w:sz w:val="15"/>
          <w:szCs w:val="15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.</w:t>
      </w:r>
      <w:r>
        <w:rPr>
          <w:rFonts w:cs="Lucida Sans Unicode" w:hAnsi="Lucida Sans Unicode" w:eastAsia="Lucida Sans Unicode" w:ascii="Lucida Sans Unicode"/>
          <w:spacing w:val="-18"/>
          <w:w w:val="100"/>
          <w:sz w:val="15"/>
          <w:szCs w:val="15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15"/>
          <w:szCs w:val="15"/>
        </w:rPr>
        <w:t>G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u</w:t>
      </w:r>
      <w:r>
        <w:rPr>
          <w:rFonts w:cs="Lucida Sans Unicode" w:hAnsi="Lucida Sans Unicode" w:eastAsia="Lucida Sans Unicode" w:ascii="Lucida Sans Unicode"/>
          <w:spacing w:val="-2"/>
          <w:w w:val="100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2"/>
          <w:w w:val="100"/>
          <w:sz w:val="15"/>
          <w:szCs w:val="15"/>
        </w:rPr>
        <w:t>d</w:t>
      </w:r>
      <w:r>
        <w:rPr>
          <w:rFonts w:cs="Lucida Sans Unicode" w:hAnsi="Lucida Sans Unicode" w:eastAsia="Lucida Sans Unicode" w:ascii="Lucida Sans Unicode"/>
          <w:spacing w:val="-2"/>
          <w:w w:val="100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l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u</w:t>
      </w:r>
      <w:r>
        <w:rPr>
          <w:rFonts w:cs="Lucida Sans Unicode" w:hAnsi="Lucida Sans Unicode" w:eastAsia="Lucida Sans Unicode" w:ascii="Lucida Sans Unicode"/>
          <w:spacing w:val="-2"/>
          <w:w w:val="100"/>
          <w:sz w:val="15"/>
          <w:szCs w:val="15"/>
        </w:rPr>
        <w:t>p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e</w:t>
      </w:r>
      <w:r>
        <w:rPr>
          <w:rFonts w:cs="Lucida Sans Unicode" w:hAnsi="Lucida Sans Unicode" w:eastAsia="Lucida Sans Unicode" w:ascii="Lucida Sans Unicode"/>
          <w:spacing w:val="-12"/>
          <w:w w:val="100"/>
          <w:sz w:val="15"/>
          <w:szCs w:val="15"/>
        </w:rPr>
        <w:t> 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M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j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í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23"/>
          <w:w w:val="100"/>
          <w:sz w:val="15"/>
          <w:szCs w:val="15"/>
        </w:rPr>
        <w:t> </w:t>
      </w:r>
      <w:r>
        <w:rPr>
          <w:rFonts w:cs="Lucida Sans Unicode" w:hAnsi="Lucida Sans Unicode" w:eastAsia="Lucida Sans Unicode" w:ascii="Lucida Sans Unicode"/>
          <w:spacing w:val="-4"/>
          <w:w w:val="100"/>
          <w:sz w:val="15"/>
          <w:szCs w:val="15"/>
        </w:rPr>
        <w:t>C</w:t>
      </w:r>
      <w:r>
        <w:rPr>
          <w:rFonts w:cs="Lucida Sans Unicode" w:hAnsi="Lucida Sans Unicode" w:eastAsia="Lucida Sans Unicode" w:ascii="Lucida Sans Unicode"/>
          <w:spacing w:val="-4"/>
          <w:w w:val="100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4"/>
          <w:w w:val="100"/>
          <w:sz w:val="15"/>
          <w:szCs w:val="15"/>
        </w:rPr>
        <w:t>m</w:t>
      </w:r>
      <w:r>
        <w:rPr>
          <w:rFonts w:cs="Lucida Sans Unicode" w:hAnsi="Lucida Sans Unicode" w:eastAsia="Lucida Sans Unicode" w:ascii="Lucida Sans Unicode"/>
          <w:spacing w:val="-4"/>
          <w:w w:val="100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5"/>
          <w:w w:val="100"/>
          <w:sz w:val="15"/>
          <w:szCs w:val="15"/>
        </w:rPr>
        <w:t>c</w:t>
      </w:r>
      <w:r>
        <w:rPr>
          <w:rFonts w:cs="Lucida Sans Unicode" w:hAnsi="Lucida Sans Unicode" w:eastAsia="Lucida Sans Unicode" w:ascii="Lucida Sans Unicode"/>
          <w:spacing w:val="-5"/>
          <w:w w:val="100"/>
          <w:sz w:val="15"/>
          <w:szCs w:val="15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o</w:t>
      </w:r>
    </w:p>
    <w:p>
      <w:pPr>
        <w:rPr>
          <w:rFonts w:cs="Lucida Sans" w:hAnsi="Lucida Sans" w:eastAsia="Lucida Sans" w:ascii="Lucida Sans"/>
          <w:sz w:val="15"/>
          <w:szCs w:val="15"/>
        </w:rPr>
        <w:jc w:val="center"/>
        <w:spacing w:before="6" w:lineRule="exact" w:line="160"/>
        <w:ind w:left="6762" w:right="6183"/>
      </w:pPr>
      <w:r>
        <w:rPr>
          <w:rFonts w:cs="Lucida Sans" w:hAnsi="Lucida Sans" w:eastAsia="Lucida Sans" w:ascii="Lucida Sans"/>
          <w:spacing w:val="-2"/>
          <w:w w:val="100"/>
          <w:position w:val="-1"/>
          <w:sz w:val="15"/>
          <w:szCs w:val="15"/>
        </w:rPr>
        <w:t>P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2"/>
          <w:w w:val="100"/>
          <w:position w:val="-1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s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d</w:t>
      </w:r>
      <w:r>
        <w:rPr>
          <w:rFonts w:cs="Lucida Sans" w:hAnsi="Lucida Sans" w:eastAsia="Lucida Sans" w:ascii="Lucida Sans"/>
          <w:spacing w:val="-2"/>
          <w:w w:val="100"/>
          <w:position w:val="-1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1"/>
          <w:w w:val="100"/>
          <w:position w:val="-1"/>
          <w:sz w:val="15"/>
          <w:szCs w:val="15"/>
        </w:rPr>
        <w:t>t</w:t>
      </w:r>
      <w:r>
        <w:rPr>
          <w:rFonts w:cs="Lucida Sans" w:hAnsi="Lucida Sans" w:eastAsia="Lucida Sans" w:ascii="Lucida Sans"/>
          <w:spacing w:val="0"/>
          <w:w w:val="100"/>
          <w:position w:val="-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0"/>
          <w:w w:val="100"/>
          <w:position w:val="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Lucida Sans" w:hAnsi="Lucida Sans" w:eastAsia="Lucida Sans" w:ascii="Lucida Sans"/>
          <w:sz w:val="15"/>
          <w:szCs w:val="15"/>
        </w:rPr>
        <w:jc w:val="right"/>
        <w:spacing w:before="38" w:lineRule="exact" w:line="160"/>
        <w:ind w:right="2718"/>
      </w:pPr>
      <w:r>
        <w:pict>
          <v:group style="position:absolute;margin-left:499.284pt;margin-top:-4.10148pt;width:203.413pt;height:16.1528pt;mso-position-horizontal-relative:page;mso-position-vertical-relative:paragraph;z-index:-209" coordorigin="9986,-82" coordsize="4068,323">
            <v:shape style="position:absolute;left:12119;top:-62;width:1915;height:283" coordorigin="12119,-62" coordsize="1915,283" path="m12119,221l14034,221,14034,-62,12119,-62,12119,221xe" filled="f" stroked="t" strokeweight="1.9928pt" strokecolor="#CA6BE6">
              <v:path arrowok="t"/>
            </v:shape>
            <v:shape style="position:absolute;left:10006;top:117;width:39;height:38" coordorigin="10006,117" coordsize="39,38" path="m10036,154l10045,146,10045,125,10036,117,10014,117,10006,125,10006,146,10014,154,10036,154xe" filled="t" fillcolor="#CA6BE6" stroked="f">
              <v:path arrowok="t"/>
              <v:fill/>
            </v:shape>
            <v:shape style="position:absolute;left:10084;top:117;width:39;height:38" coordorigin="10084,117" coordsize="39,38" path="m10115,154l10124,146,10124,125,10115,117,10093,117,10084,125,10084,146,10093,154,10115,154xe" filled="t" fillcolor="#CA6BE6" stroked="f">
              <v:path arrowok="t"/>
              <v:fill/>
            </v:shape>
            <v:shape style="position:absolute;left:10163;top:117;width:39;height:38" coordorigin="10163,117" coordsize="39,38" path="m10194,154l10202,146,10202,125,10194,117,10172,117,10163,125,10163,146,10172,154,10194,154xe" filled="t" fillcolor="#CA6BE6" stroked="f">
              <v:path arrowok="t"/>
              <v:fill/>
            </v:shape>
            <v:shape style="position:absolute;left:10242;top:117;width:39;height:38" coordorigin="10242,117" coordsize="39,38" path="m10272,154l10281,146,10281,125,10272,117,10251,117,10242,125,10242,146,10251,154,10272,154xe" filled="t" fillcolor="#CA6BE6" stroked="f">
              <v:path arrowok="t"/>
              <v:fill/>
            </v:shape>
            <v:shape style="position:absolute;left:10321;top:117;width:39;height:38" coordorigin="10321,117" coordsize="39,38" path="m10351,154l10360,146,10360,125,10351,117,10329,117,10321,125,10321,146,10329,154,10351,154xe" filled="t" fillcolor="#CA6BE6" stroked="f">
              <v:path arrowok="t"/>
              <v:fill/>
            </v:shape>
            <v:shape style="position:absolute;left:10399;top:117;width:39;height:38" coordorigin="10399,117" coordsize="39,38" path="m10430,154l10439,146,10439,125,10430,117,10408,117,10399,125,10399,146,10408,154,10430,154xe" filled="t" fillcolor="#CA6BE6" stroked="f">
              <v:path arrowok="t"/>
              <v:fill/>
            </v:shape>
            <v:shape style="position:absolute;left:10478;top:117;width:39;height:38" coordorigin="10478,117" coordsize="39,38" path="m10509,154l10518,146,10518,125,10509,117,10487,117,10478,125,10478,146,10487,154,10509,154xe" filled="t" fillcolor="#CA6BE6" stroked="f">
              <v:path arrowok="t"/>
              <v:fill/>
            </v:shape>
            <v:shape style="position:absolute;left:10557;top:117;width:39;height:38" coordorigin="10557,117" coordsize="39,38" path="m10587,154l10596,146,10596,125,10587,117,10566,117,10557,125,10557,146,10566,154,10587,154xe" filled="t" fillcolor="#CA6BE6" stroked="f">
              <v:path arrowok="t"/>
              <v:fill/>
            </v:shape>
            <v:shape style="position:absolute;left:10636;top:117;width:39;height:38" coordorigin="10636,117" coordsize="39,38" path="m10666,154l10675,146,10675,125,10666,117,10645,117,10636,125,10636,146,10645,154,10666,154xe" filled="t" fillcolor="#CA6BE6" stroked="f">
              <v:path arrowok="t"/>
              <v:fill/>
            </v:shape>
            <v:shape style="position:absolute;left:10714;top:117;width:39;height:38" coordorigin="10714,117" coordsize="39,38" path="m10745,154l10754,146,10754,125,10745,117,10723,117,10714,125,10714,146,10723,154,10745,154xe" filled="t" fillcolor="#CA6BE6" stroked="f">
              <v:path arrowok="t"/>
              <v:fill/>
            </v:shape>
            <v:shape style="position:absolute;left:10793;top:117;width:39;height:38" coordorigin="10793,117" coordsize="39,38" path="m10824,154l10833,146,10833,125,10824,117,10802,117,10793,125,10793,146,10802,154,10824,154xe" filled="t" fillcolor="#CA6BE6" stroked="f">
              <v:path arrowok="t"/>
              <v:fill/>
            </v:shape>
            <v:shape style="position:absolute;left:10872;top:117;width:39;height:38" coordorigin="10872,117" coordsize="39,38" path="m10902,154l10911,146,10911,125,10902,117,10881,117,10872,125,10872,146,10881,154,10902,154xe" filled="t" fillcolor="#CA6BE6" stroked="f">
              <v:path arrowok="t"/>
              <v:fill/>
            </v:shape>
            <v:shape style="position:absolute;left:10951;top:117;width:39;height:38" coordorigin="10951,117" coordsize="39,38" path="m10981,154l10990,146,10990,125,10981,117,10960,117,10951,125,10951,146,10960,154,10981,154xe" filled="t" fillcolor="#CA6BE6" stroked="f">
              <v:path arrowok="t"/>
              <v:fill/>
            </v:shape>
            <v:shape style="position:absolute;left:11029;top:117;width:39;height:38" coordorigin="11029,117" coordsize="39,38" path="m11060,154l11069,146,11069,125,11060,117,11038,117,11029,125,11029,146,11038,154,11060,154xe" filled="t" fillcolor="#CA6BE6" stroked="f">
              <v:path arrowok="t"/>
              <v:fill/>
            </v:shape>
            <v:shape style="position:absolute;left:11108;top:117;width:39;height:38" coordorigin="11108,117" coordsize="39,38" path="m11139,154l11148,146,11148,125,11139,117,11117,117,11108,125,11108,146,11117,154,11139,154xe" filled="t" fillcolor="#CA6BE6" stroked="f">
              <v:path arrowok="t"/>
              <v:fill/>
            </v:shape>
            <v:shape style="position:absolute;left:11187;top:117;width:39;height:38" coordorigin="11187,117" coordsize="39,38" path="m11218,154l11226,146,11226,125,11218,117,11196,117,11187,125,11187,146,11196,154,11218,154xe" filled="t" fillcolor="#CA6BE6" stroked="f">
              <v:path arrowok="t"/>
              <v:fill/>
            </v:shape>
            <v:shape style="position:absolute;left:11266;top:117;width:39;height:38" coordorigin="11266,117" coordsize="39,38" path="m11296,154l11305,146,11305,125,11296,117,11275,117,11266,125,11266,146,11275,154,11296,154xe" filled="t" fillcolor="#CA6BE6" stroked="f">
              <v:path arrowok="t"/>
              <v:fill/>
            </v:shape>
            <v:shape style="position:absolute;left:11345;top:117;width:39;height:38" coordorigin="11345,117" coordsize="39,38" path="m11375,154l11384,146,11384,125,11375,117,11353,117,11345,125,11345,146,11353,154,11375,154xe" filled="t" fillcolor="#CA6BE6" stroked="f">
              <v:path arrowok="t"/>
              <v:fill/>
            </v:shape>
            <v:shape style="position:absolute;left:11423;top:117;width:39;height:38" coordorigin="11423,117" coordsize="39,38" path="m11454,154l11463,146,11463,125,11454,117,11432,117,11423,125,11423,146,11432,154,11454,154xe" filled="t" fillcolor="#CA6BE6" stroked="f">
              <v:path arrowok="t"/>
              <v:fill/>
            </v:shape>
            <v:shape style="position:absolute;left:11502;top:117;width:39;height:38" coordorigin="11502,117" coordsize="39,38" path="m11533,154l11541,146,11541,125,11533,117,11511,117,11502,125,11502,146,11511,154,11533,154xe" filled="t" fillcolor="#CA6BE6" stroked="f">
              <v:path arrowok="t"/>
              <v:fill/>
            </v:shape>
            <v:shape style="position:absolute;left:11581;top:117;width:39;height:38" coordorigin="11581,117" coordsize="39,38" path="m11611,154l11620,146,11620,125,11611,117,11590,117,11581,125,11581,146,11590,154,11611,154xe" filled="t" fillcolor="#CA6BE6" stroked="f">
              <v:path arrowok="t"/>
              <v:fill/>
            </v:shape>
            <v:shape style="position:absolute;left:11664;top:117;width:40;height:38" coordorigin="11664,117" coordsize="40,38" path="m11695,154l11704,146,11704,125,11695,117,11673,117,11664,125,11664,146,11673,154,11695,154xe" filled="t" fillcolor="#CA6BE6" stroked="f">
              <v:path arrowok="t"/>
              <v:fill/>
            </v:shape>
            <v:shape style="position:absolute;left:11743;top:117;width:40;height:38" coordorigin="11743,117" coordsize="40,38" path="m11774,154l11783,146,11783,125,11774,117,11752,117,11743,125,11743,146,11752,154,11774,154xe" filled="t" fillcolor="#CA6BE6" stroked="f">
              <v:path arrowok="t"/>
              <v:fill/>
            </v:shape>
            <v:shape style="position:absolute;left:11822;top:117;width:40;height:38" coordorigin="11822,117" coordsize="40,38" path="m11853,154l11862,146,11862,125,11853,117,11831,117,11822,125,11822,146,11831,154,11853,154xe" filled="t" fillcolor="#CA6BE6" stroked="f">
              <v:path arrowok="t"/>
              <v:fill/>
            </v:shape>
            <v:shape style="position:absolute;left:11901;top:117;width:39;height:38" coordorigin="11901,117" coordsize="39,38" path="m11932,154l11941,146,11941,125,11932,117,11910,117,11901,125,11901,146,11910,154,11932,154xe" filled="t" fillcolor="#CA6BE6" stroked="f">
              <v:path arrowok="t"/>
              <v:fill/>
            </v:shape>
            <v:shape style="position:absolute;left:11980;top:117;width:39;height:38" coordorigin="11980,117" coordsize="39,38" path="m12011,154l12020,146,12020,125,12011,117,11989,117,11980,125,11980,146,11989,154,12011,154xe" filled="t" fillcolor="#CA6BE6" stroked="f">
              <v:path arrowok="t"/>
              <v:fill/>
            </v:shape>
            <v:shape style="position:absolute;left:12059;top:117;width:27;height:38" coordorigin="12059,117" coordsize="27,38" path="m12086,154l12086,117,12068,117,12059,125,12059,146,12068,154,12086,154xe" filled="t" fillcolor="#CA6BE6" stroked="f">
              <v:path arrowok="t"/>
              <v:fill/>
            </v:shape>
            <w10:wrap type="none"/>
          </v:group>
        </w:pict>
      </w:r>
      <w:r>
        <w:rPr>
          <w:rFonts w:cs="Lucida Sans" w:hAnsi="Lucida Sans" w:eastAsia="Lucida Sans" w:ascii="Lucida Sans"/>
          <w:spacing w:val="-3"/>
          <w:w w:val="100"/>
          <w:position w:val="-1"/>
          <w:sz w:val="15"/>
          <w:szCs w:val="15"/>
        </w:rPr>
        <w:t>J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u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1"/>
          <w:w w:val="100"/>
          <w:position w:val="-1"/>
          <w:sz w:val="15"/>
          <w:szCs w:val="15"/>
        </w:rPr>
        <w:t>t</w:t>
      </w:r>
      <w:r>
        <w:rPr>
          <w:rFonts w:cs="Lucida Sans" w:hAnsi="Lucida Sans" w:eastAsia="Lucida Sans" w:ascii="Lucida Sans"/>
          <w:spacing w:val="0"/>
          <w:w w:val="100"/>
          <w:position w:val="-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1"/>
          <w:w w:val="100"/>
          <w:position w:val="-1"/>
          <w:sz w:val="15"/>
          <w:szCs w:val="15"/>
        </w:rPr>
        <w:t> 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d</w:t>
      </w:r>
      <w:r>
        <w:rPr>
          <w:rFonts w:cs="Lucida Sans" w:hAnsi="Lucida Sans" w:eastAsia="Lucida Sans" w:ascii="Lucida Sans"/>
          <w:spacing w:val="0"/>
          <w:w w:val="100"/>
          <w:position w:val="-1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19"/>
          <w:w w:val="100"/>
          <w:position w:val="-1"/>
          <w:sz w:val="15"/>
          <w:szCs w:val="15"/>
        </w:rPr>
        <w:t> </w:t>
      </w:r>
      <w:r>
        <w:rPr>
          <w:rFonts w:cs="Lucida Sans" w:hAnsi="Lucida Sans" w:eastAsia="Lucida Sans" w:ascii="Lucida Sans"/>
          <w:spacing w:val="-3"/>
          <w:w w:val="101"/>
          <w:position w:val="-1"/>
          <w:sz w:val="15"/>
          <w:szCs w:val="15"/>
        </w:rPr>
        <w:t>G</w:t>
      </w:r>
      <w:r>
        <w:rPr>
          <w:rFonts w:cs="Lucida Sans" w:hAnsi="Lucida Sans" w:eastAsia="Lucida Sans" w:ascii="Lucida Sans"/>
          <w:spacing w:val="-1"/>
          <w:w w:val="101"/>
          <w:position w:val="-1"/>
          <w:sz w:val="15"/>
          <w:szCs w:val="15"/>
        </w:rPr>
        <w:t>o</w:t>
      </w:r>
      <w:r>
        <w:rPr>
          <w:rFonts w:cs="Lucida Sans" w:hAnsi="Lucida Sans" w:eastAsia="Lucida Sans" w:ascii="Lucida Sans"/>
          <w:spacing w:val="-4"/>
          <w:w w:val="101"/>
          <w:position w:val="-1"/>
          <w:sz w:val="15"/>
          <w:szCs w:val="15"/>
        </w:rPr>
        <w:t>b</w:t>
      </w:r>
      <w:r>
        <w:rPr>
          <w:rFonts w:cs="Lucida Sans" w:hAnsi="Lucida Sans" w:eastAsia="Lucida Sans" w:ascii="Lucida Sans"/>
          <w:spacing w:val="-6"/>
          <w:w w:val="101"/>
          <w:position w:val="-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-2"/>
          <w:w w:val="101"/>
          <w:position w:val="-1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7"/>
          <w:w w:val="101"/>
          <w:position w:val="-1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6"/>
          <w:w w:val="101"/>
          <w:position w:val="-1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0"/>
          <w:w w:val="101"/>
          <w:position w:val="-1"/>
          <w:sz w:val="15"/>
          <w:szCs w:val="15"/>
        </w:rPr>
        <w:t>o</w:t>
      </w:r>
      <w:r>
        <w:rPr>
          <w:rFonts w:cs="Lucida Sans" w:hAnsi="Lucida Sans" w:eastAsia="Lucida Sans" w:ascii="Lucida Sans"/>
          <w:spacing w:val="0"/>
          <w:w w:val="100"/>
          <w:position w:val="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7" w:lineRule="exact" w:line="160"/>
        <w:sectPr>
          <w:type w:val="continuous"/>
          <w:pgSz w:w="19200" w:h="10800" w:orient="landscape"/>
          <w:pgMar w:top="660" w:bottom="280" w:left="2740" w:right="2660"/>
        </w:sectPr>
      </w:pPr>
      <w:r>
        <w:rPr>
          <w:sz w:val="16"/>
          <w:szCs w:val="16"/>
        </w:rPr>
      </w:r>
    </w:p>
    <w:p>
      <w:pPr>
        <w:rPr>
          <w:rFonts w:cs="Lucida Sans Unicode" w:hAnsi="Lucida Sans Unicode" w:eastAsia="Lucida Sans Unicode" w:ascii="Lucida Sans Unicode"/>
          <w:sz w:val="15"/>
          <w:szCs w:val="15"/>
        </w:rPr>
        <w:jc w:val="right"/>
        <w:spacing w:before="3"/>
      </w:pPr>
      <w:r>
        <w:rPr>
          <w:rFonts w:cs="Lucida Sans Unicode" w:hAnsi="Lucida Sans Unicode" w:eastAsia="Lucida Sans Unicode" w:ascii="Lucida Sans Unicode"/>
          <w:spacing w:val="-9"/>
          <w:w w:val="100"/>
          <w:sz w:val="15"/>
          <w:szCs w:val="15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.</w:t>
      </w:r>
      <w:r>
        <w:rPr>
          <w:rFonts w:cs="Lucida Sans Unicode" w:hAnsi="Lucida Sans Unicode" w:eastAsia="Lucida Sans Unicode" w:ascii="Lucida Sans Unicode"/>
          <w:spacing w:val="-17"/>
          <w:w w:val="100"/>
          <w:sz w:val="15"/>
          <w:szCs w:val="15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15"/>
          <w:szCs w:val="15"/>
        </w:rPr>
        <w:t>M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ar</w:t>
      </w:r>
      <w:r>
        <w:rPr>
          <w:rFonts w:cs="Lucida Sans Unicode" w:hAnsi="Lucida Sans Unicode" w:eastAsia="Lucida Sans Unicode" w:ascii="Lucida Sans Unicode"/>
          <w:spacing w:val="-1"/>
          <w:w w:val="100"/>
          <w:sz w:val="15"/>
          <w:szCs w:val="15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 </w:t>
      </w:r>
      <w:r>
        <w:rPr>
          <w:rFonts w:cs="Lucida Sans Unicode" w:hAnsi="Lucida Sans Unicode" w:eastAsia="Lucida Sans Unicode" w:ascii="Lucida Sans Unicode"/>
          <w:spacing w:val="-2"/>
          <w:w w:val="100"/>
          <w:sz w:val="15"/>
          <w:szCs w:val="15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100"/>
          <w:sz w:val="15"/>
          <w:szCs w:val="15"/>
        </w:rPr>
        <w:t> </w:t>
      </w:r>
      <w:r>
        <w:rPr>
          <w:rFonts w:cs="Lucida Sans Unicode" w:hAnsi="Lucida Sans Unicode" w:eastAsia="Lucida Sans Unicode" w:ascii="Lucida Sans Unicode"/>
          <w:spacing w:val="-2"/>
          <w:w w:val="101"/>
          <w:sz w:val="15"/>
          <w:szCs w:val="15"/>
        </w:rPr>
        <w:t>L</w:t>
      </w:r>
      <w:r>
        <w:rPr>
          <w:rFonts w:cs="Lucida Sans Unicode" w:hAnsi="Lucida Sans Unicode" w:eastAsia="Lucida Sans Unicode" w:ascii="Lucida Sans Unicode"/>
          <w:spacing w:val="-2"/>
          <w:w w:val="101"/>
          <w:sz w:val="15"/>
          <w:szCs w:val="15"/>
        </w:rPr>
        <w:t>o</w:t>
      </w:r>
      <w:r>
        <w:rPr>
          <w:rFonts w:cs="Lucida Sans Unicode" w:hAnsi="Lucida Sans Unicode" w:eastAsia="Lucida Sans Unicode" w:ascii="Lucida Sans Unicode"/>
          <w:spacing w:val="-3"/>
          <w:w w:val="101"/>
          <w:sz w:val="15"/>
          <w:szCs w:val="15"/>
        </w:rPr>
        <w:t>u</w:t>
      </w:r>
      <w:r>
        <w:rPr>
          <w:rFonts w:cs="Lucida Sans Unicode" w:hAnsi="Lucida Sans Unicode" w:eastAsia="Lucida Sans Unicode" w:ascii="Lucida Sans Unicode"/>
          <w:spacing w:val="-2"/>
          <w:w w:val="101"/>
          <w:sz w:val="15"/>
          <w:szCs w:val="15"/>
        </w:rPr>
        <w:t>r</w:t>
      </w:r>
      <w:r>
        <w:rPr>
          <w:rFonts w:cs="Lucida Sans Unicode" w:hAnsi="Lucida Sans Unicode" w:eastAsia="Lucida Sans Unicode" w:ascii="Lucida Sans Unicode"/>
          <w:spacing w:val="-2"/>
          <w:w w:val="101"/>
          <w:sz w:val="15"/>
          <w:szCs w:val="15"/>
        </w:rPr>
        <w:t>d</w:t>
      </w:r>
      <w:r>
        <w:rPr>
          <w:rFonts w:cs="Lucida Sans Unicode" w:hAnsi="Lucida Sans Unicode" w:eastAsia="Lucida Sans Unicode" w:ascii="Lucida Sans Unicode"/>
          <w:spacing w:val="-5"/>
          <w:w w:val="101"/>
          <w:sz w:val="15"/>
          <w:szCs w:val="15"/>
        </w:rPr>
        <w:t>e</w:t>
      </w:r>
      <w:r>
        <w:rPr>
          <w:rFonts w:cs="Lucida Sans Unicode" w:hAnsi="Lucida Sans Unicode" w:eastAsia="Lucida Sans Unicode" w:ascii="Lucida Sans Unicode"/>
          <w:spacing w:val="9"/>
          <w:w w:val="101"/>
          <w:sz w:val="15"/>
          <w:szCs w:val="15"/>
        </w:rPr>
        <w:t>s</w:t>
      </w:r>
      <w:r>
        <w:rPr>
          <w:rFonts w:cs="Lucida Sans Unicode" w:hAnsi="Lucida Sans Unicode" w:eastAsia="Lucida Sans Unicode" w:ascii="Lucida Sans Unicode"/>
          <w:spacing w:val="-3"/>
          <w:w w:val="101"/>
          <w:sz w:val="15"/>
          <w:szCs w:val="15"/>
        </w:rPr>
        <w:t>M</w:t>
      </w:r>
      <w:r>
        <w:rPr>
          <w:rFonts w:cs="Lucida Sans Unicode" w:hAnsi="Lucida Sans Unicode" w:eastAsia="Lucida Sans Unicode" w:ascii="Lucida Sans Unicode"/>
          <w:spacing w:val="-3"/>
          <w:w w:val="101"/>
          <w:sz w:val="15"/>
          <w:szCs w:val="15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101"/>
          <w:sz w:val="15"/>
          <w:szCs w:val="15"/>
        </w:rPr>
        <w:t>j</w:t>
      </w:r>
      <w:r>
        <w:rPr>
          <w:rFonts w:cs="Lucida Sans Unicode" w:hAnsi="Lucida Sans Unicode" w:eastAsia="Lucida Sans Unicode" w:ascii="Lucida Sans Unicode"/>
          <w:spacing w:val="-3"/>
          <w:w w:val="101"/>
          <w:sz w:val="15"/>
          <w:szCs w:val="15"/>
        </w:rPr>
        <w:t>í</w:t>
      </w:r>
      <w:r>
        <w:rPr>
          <w:rFonts w:cs="Lucida Sans Unicode" w:hAnsi="Lucida Sans Unicode" w:eastAsia="Lucida Sans Unicode" w:ascii="Lucida Sans Unicode"/>
          <w:spacing w:val="0"/>
          <w:w w:val="101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5"/>
          <w:szCs w:val="15"/>
        </w:rPr>
      </w:r>
    </w:p>
    <w:p>
      <w:pPr>
        <w:rPr>
          <w:rFonts w:cs="Lucida Sans Unicode" w:hAnsi="Lucida Sans Unicode" w:eastAsia="Lucida Sans Unicode" w:ascii="Lucida Sans Unicode"/>
          <w:sz w:val="15"/>
          <w:szCs w:val="15"/>
        </w:rPr>
        <w:jc w:val="right"/>
        <w:spacing w:lineRule="exact" w:line="200"/>
        <w:ind w:right="567"/>
      </w:pPr>
      <w:r>
        <w:rPr>
          <w:rFonts w:cs="Lucida Sans Unicode" w:hAnsi="Lucida Sans Unicode" w:eastAsia="Lucida Sans Unicode" w:ascii="Lucida Sans Unicode"/>
          <w:spacing w:val="-4"/>
          <w:w w:val="100"/>
          <w:position w:val="3"/>
          <w:sz w:val="15"/>
          <w:szCs w:val="15"/>
        </w:rPr>
        <w:t>C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3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3"/>
          <w:sz w:val="15"/>
          <w:szCs w:val="15"/>
        </w:rPr>
        <w:t>m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3"/>
          <w:sz w:val="15"/>
          <w:szCs w:val="15"/>
        </w:rPr>
        <w:t>a</w:t>
      </w:r>
      <w:r>
        <w:rPr>
          <w:rFonts w:cs="Lucida Sans Unicode" w:hAnsi="Lucida Sans Unicode" w:eastAsia="Lucida Sans Unicode" w:ascii="Lucida Sans Unicode"/>
          <w:spacing w:val="-5"/>
          <w:w w:val="100"/>
          <w:position w:val="3"/>
          <w:sz w:val="15"/>
          <w:szCs w:val="15"/>
        </w:rPr>
        <w:t>c</w:t>
      </w:r>
      <w:r>
        <w:rPr>
          <w:rFonts w:cs="Lucida Sans Unicode" w:hAnsi="Lucida Sans Unicode" w:eastAsia="Lucida Sans Unicode" w:ascii="Lucida Sans Unicode"/>
          <w:spacing w:val="-5"/>
          <w:w w:val="100"/>
          <w:position w:val="3"/>
          <w:sz w:val="15"/>
          <w:szCs w:val="15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3"/>
          <w:sz w:val="15"/>
          <w:szCs w:val="15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15"/>
          <w:szCs w:val="15"/>
        </w:rPr>
      </w:r>
    </w:p>
    <w:p>
      <w:pPr>
        <w:rPr>
          <w:rFonts w:cs="Lucida Sans" w:hAnsi="Lucida Sans" w:eastAsia="Lucida Sans" w:ascii="Lucida Sans"/>
          <w:sz w:val="15"/>
          <w:szCs w:val="15"/>
        </w:rPr>
        <w:jc w:val="right"/>
        <w:spacing w:before="6"/>
        <w:ind w:right="260"/>
      </w:pPr>
      <w:r>
        <w:rPr>
          <w:rFonts w:cs="Lucida Sans" w:hAnsi="Lucida Sans" w:eastAsia="Lucida Sans" w:ascii="Lucida Sans"/>
          <w:spacing w:val="-2"/>
          <w:w w:val="100"/>
          <w:sz w:val="15"/>
          <w:szCs w:val="15"/>
        </w:rPr>
        <w:t>D</w:t>
      </w:r>
      <w:r>
        <w:rPr>
          <w:rFonts w:cs="Lucida Sans" w:hAnsi="Lucida Sans" w:eastAsia="Lucida Sans" w:ascii="Lucida Sans"/>
          <w:spacing w:val="-6"/>
          <w:w w:val="100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-6"/>
          <w:w w:val="100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2"/>
          <w:w w:val="100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1"/>
          <w:w w:val="100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1"/>
          <w:w w:val="100"/>
          <w:sz w:val="15"/>
          <w:szCs w:val="15"/>
        </w:rPr>
        <w:t>t</w:t>
      </w:r>
      <w:r>
        <w:rPr>
          <w:rFonts w:cs="Lucida Sans" w:hAnsi="Lucida Sans" w:eastAsia="Lucida Sans" w:ascii="Lucida Sans"/>
          <w:spacing w:val="-1"/>
          <w:w w:val="100"/>
          <w:sz w:val="15"/>
          <w:szCs w:val="15"/>
        </w:rPr>
        <w:t>o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16"/>
          <w:w w:val="100"/>
          <w:sz w:val="15"/>
          <w:szCs w:val="15"/>
        </w:rPr>
        <w:t> 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Ge</w:t>
      </w:r>
      <w:r>
        <w:rPr>
          <w:rFonts w:cs="Lucida Sans" w:hAnsi="Lucida Sans" w:eastAsia="Lucida Sans" w:ascii="Lucida Sans"/>
          <w:spacing w:val="-3"/>
          <w:w w:val="100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4"/>
          <w:w w:val="100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al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Lucida Sans" w:hAnsi="Lucida Sans" w:eastAsia="Lucida Sans" w:ascii="Lucida Sans"/>
          <w:sz w:val="15"/>
          <w:szCs w:val="15"/>
        </w:rPr>
        <w:jc w:val="left"/>
        <w:spacing w:lineRule="exact" w:line="160"/>
        <w:sectPr>
          <w:type w:val="continuous"/>
          <w:pgSz w:w="19200" w:h="10800" w:orient="landscape"/>
          <w:pgMar w:top="660" w:bottom="280" w:left="2740" w:right="2660"/>
          <w:cols w:num="2" w:equalWidth="off">
            <w:col w:w="8051" w:space="1994"/>
            <w:col w:w="3755"/>
          </w:cols>
        </w:sectPr>
      </w:pPr>
      <w:r>
        <w:pict>
          <v:group style="position:absolute;margin-left:604.944pt;margin-top:-25.18pt;width:97.7528pt;height:35.2613pt;mso-position-horizontal-relative:page;mso-position-vertical-relative:paragraph;z-index:-210" coordorigin="12099,-504" coordsize="1955,705">
            <v:shape style="position:absolute;left:13055;top:-488;width:0;height:370" coordorigin="13055,-488" coordsize="0,370" path="m13055,-488l13055,-118e" filled="f" stroked="t" strokeweight="1.5699pt" strokecolor="#CA6BE6">
              <v:path arrowok="t"/>
            </v:shape>
            <v:shape style="position:absolute;left:12119;top:-102;width:1915;height:283" coordorigin="12119,-102" coordsize="1915,283" path="m12119,182l14034,182,14034,-102,12119,-102,12119,182xe" filled="f" stroked="t" strokeweight="1.9928pt" strokecolor="#CA6BE6">
              <v:path arrowok="t"/>
            </v:shape>
            <w10:wrap type="none"/>
          </v:group>
        </w:pic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-3"/>
          <w:w w:val="100"/>
          <w:position w:val="-1"/>
          <w:sz w:val="15"/>
          <w:szCs w:val="15"/>
        </w:rPr>
        <w:t>o</w:t>
      </w:r>
      <w:r>
        <w:rPr>
          <w:rFonts w:cs="Lucida Sans" w:hAnsi="Lucida Sans" w:eastAsia="Lucida Sans" w:ascii="Lucida Sans"/>
          <w:spacing w:val="-5"/>
          <w:w w:val="100"/>
          <w:position w:val="-1"/>
          <w:sz w:val="15"/>
          <w:szCs w:val="15"/>
        </w:rPr>
        <w:t>m</w:t>
      </w:r>
      <w:r>
        <w:rPr>
          <w:rFonts w:cs="Lucida Sans" w:hAnsi="Lucida Sans" w:eastAsia="Lucida Sans" w:ascii="Lucida Sans"/>
          <w:spacing w:val="-8"/>
          <w:w w:val="100"/>
          <w:position w:val="-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s</w:t>
      </w:r>
      <w:r>
        <w:rPr>
          <w:rFonts w:cs="Lucida Sans" w:hAnsi="Lucida Sans" w:eastAsia="Lucida Sans" w:ascii="Lucida Sans"/>
          <w:spacing w:val="-5"/>
          <w:w w:val="100"/>
          <w:position w:val="-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8"/>
          <w:w w:val="100"/>
          <w:position w:val="-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0"/>
          <w:w w:val="100"/>
          <w:position w:val="-1"/>
          <w:sz w:val="15"/>
          <w:szCs w:val="15"/>
        </w:rPr>
        <w:t>o</w:t>
      </w:r>
      <w:r>
        <w:rPr>
          <w:rFonts w:cs="Lucida Sans" w:hAnsi="Lucida Sans" w:eastAsia="Lucida Sans" w:ascii="Lucida Sans"/>
          <w:spacing w:val="0"/>
          <w:w w:val="100"/>
          <w:position w:val="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9200" w:h="10800" w:orient="landscape"/>
          <w:pgMar w:top="660" w:bottom="280" w:left="2740" w:right="2660"/>
        </w:sectPr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9"/>
          <w:szCs w:val="9"/>
        </w:rPr>
        <w:jc w:val="left"/>
        <w:spacing w:before="28"/>
        <w:ind w:left="439" w:right="-41"/>
      </w:pPr>
      <w:r>
        <w:rPr>
          <w:rFonts w:cs="Lucida Sans Unicode" w:hAnsi="Lucida Sans Unicode" w:eastAsia="Lucida Sans Unicode" w:ascii="Lucida Sans Unicode"/>
          <w:spacing w:val="5"/>
          <w:w w:val="100"/>
          <w:sz w:val="9"/>
          <w:szCs w:val="9"/>
        </w:rPr>
        <w:t>C</w:t>
      </w:r>
      <w:r>
        <w:rPr>
          <w:rFonts w:cs="Lucida Sans Unicode" w:hAnsi="Lucida Sans Unicode" w:eastAsia="Lucida Sans Unicode" w:ascii="Lucida Sans Unicode"/>
          <w:spacing w:val="4"/>
          <w:w w:val="100"/>
          <w:sz w:val="9"/>
          <w:szCs w:val="9"/>
        </w:rPr>
        <w:t>.</w:t>
      </w:r>
      <w:r>
        <w:rPr>
          <w:rFonts w:cs="Lucida Sans Unicode" w:hAnsi="Lucida Sans Unicode" w:eastAsia="Lucida Sans Unicode" w:ascii="Lucida Sans Unicode"/>
          <w:spacing w:val="6"/>
          <w:w w:val="100"/>
          <w:sz w:val="9"/>
          <w:szCs w:val="9"/>
        </w:rPr>
        <w:t>P</w:t>
      </w:r>
      <w:r>
        <w:rPr>
          <w:rFonts w:cs="Lucida Sans Unicode" w:hAnsi="Lucida Sans Unicode" w:eastAsia="Lucida Sans Unicode" w:ascii="Lucida Sans Unicode"/>
          <w:spacing w:val="0"/>
          <w:w w:val="100"/>
          <w:sz w:val="9"/>
          <w:szCs w:val="9"/>
        </w:rPr>
        <w:t>.</w:t>
      </w:r>
      <w:r>
        <w:rPr>
          <w:rFonts w:cs="Lucida Sans Unicode" w:hAnsi="Lucida Sans Unicode" w:eastAsia="Lucida Sans Unicode" w:ascii="Lucida Sans Unicode"/>
          <w:spacing w:val="0"/>
          <w:w w:val="100"/>
          <w:sz w:val="9"/>
          <w:szCs w:val="9"/>
        </w:rPr>
        <w:t>       </w:t>
      </w:r>
      <w:r>
        <w:rPr>
          <w:rFonts w:cs="Lucida Sans Unicode" w:hAnsi="Lucida Sans Unicode" w:eastAsia="Lucida Sans Unicode" w:ascii="Lucida Sans Unicode"/>
          <w:spacing w:val="16"/>
          <w:w w:val="100"/>
          <w:sz w:val="9"/>
          <w:szCs w:val="9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4"/>
          <w:sz w:val="9"/>
          <w:szCs w:val="9"/>
        </w:rPr>
        <w:t>G</w:t>
      </w:r>
      <w:r>
        <w:rPr>
          <w:rFonts w:cs="Lucida Sans Unicode" w:hAnsi="Lucida Sans Unicode" w:eastAsia="Lucida Sans Unicode" w:ascii="Lucida Sans Unicode"/>
          <w:spacing w:val="5"/>
          <w:w w:val="104"/>
          <w:sz w:val="9"/>
          <w:szCs w:val="9"/>
        </w:rPr>
        <w:t>r</w:t>
      </w:r>
      <w:r>
        <w:rPr>
          <w:rFonts w:cs="Lucida Sans Unicode" w:hAnsi="Lucida Sans Unicode" w:eastAsia="Lucida Sans Unicode" w:ascii="Lucida Sans Unicode"/>
          <w:spacing w:val="4"/>
          <w:w w:val="104"/>
          <w:sz w:val="9"/>
          <w:szCs w:val="9"/>
        </w:rPr>
        <w:t>i</w:t>
      </w:r>
      <w:r>
        <w:rPr>
          <w:rFonts w:cs="Lucida Sans Unicode" w:hAnsi="Lucida Sans Unicode" w:eastAsia="Lucida Sans Unicode" w:ascii="Lucida Sans Unicode"/>
          <w:spacing w:val="3"/>
          <w:w w:val="104"/>
          <w:sz w:val="9"/>
          <w:szCs w:val="9"/>
        </w:rPr>
        <w:t>s</w:t>
      </w:r>
      <w:r>
        <w:rPr>
          <w:rFonts w:cs="Lucida Sans Unicode" w:hAnsi="Lucida Sans Unicode" w:eastAsia="Lucida Sans Unicode" w:ascii="Lucida Sans Unicode"/>
          <w:spacing w:val="5"/>
          <w:w w:val="104"/>
          <w:sz w:val="9"/>
          <w:szCs w:val="9"/>
        </w:rPr>
        <w:t>e</w:t>
      </w:r>
      <w:r>
        <w:rPr>
          <w:rFonts w:cs="Lucida Sans Unicode" w:hAnsi="Lucida Sans Unicode" w:eastAsia="Lucida Sans Unicode" w:ascii="Lucida Sans Unicode"/>
          <w:spacing w:val="4"/>
          <w:w w:val="104"/>
          <w:sz w:val="9"/>
          <w:szCs w:val="9"/>
        </w:rPr>
        <w:t>l</w:t>
      </w:r>
      <w:r>
        <w:rPr>
          <w:rFonts w:cs="Lucida Sans Unicode" w:hAnsi="Lucida Sans Unicode" w:eastAsia="Lucida Sans Unicode" w:ascii="Lucida Sans Unicode"/>
          <w:spacing w:val="3"/>
          <w:w w:val="104"/>
          <w:sz w:val="9"/>
          <w:szCs w:val="9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4"/>
          <w:sz w:val="9"/>
          <w:szCs w:val="9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9"/>
          <w:szCs w:val="9"/>
        </w:rPr>
      </w:r>
    </w:p>
    <w:p>
      <w:pPr>
        <w:rPr>
          <w:rFonts w:cs="Lucida Sans Unicode" w:hAnsi="Lucida Sans Unicode" w:eastAsia="Lucida Sans Unicode" w:ascii="Lucida Sans Unicode"/>
          <w:sz w:val="9"/>
          <w:szCs w:val="9"/>
        </w:rPr>
        <w:jc w:val="left"/>
        <w:spacing w:lineRule="exact" w:line="120"/>
        <w:ind w:left="439"/>
      </w:pPr>
      <w:r>
        <w:rPr>
          <w:rFonts w:cs="Lucida Sans Unicode" w:hAnsi="Lucida Sans Unicode" w:eastAsia="Lucida Sans Unicode" w:ascii="Lucida Sans Unicode"/>
          <w:spacing w:val="6"/>
          <w:w w:val="100"/>
          <w:position w:val="1"/>
          <w:sz w:val="9"/>
          <w:szCs w:val="9"/>
        </w:rPr>
        <w:t>H</w:t>
      </w:r>
      <w:r>
        <w:rPr>
          <w:rFonts w:cs="Lucida Sans Unicode" w:hAnsi="Lucida Sans Unicode" w:eastAsia="Lucida Sans Unicode" w:ascii="Lucida Sans Unicode"/>
          <w:spacing w:val="6"/>
          <w:w w:val="100"/>
          <w:position w:val="1"/>
          <w:sz w:val="9"/>
          <w:szCs w:val="9"/>
        </w:rPr>
        <w:t>d</w:t>
      </w:r>
      <w:r>
        <w:rPr>
          <w:rFonts w:cs="Lucida Sans Unicode" w:hAnsi="Lucida Sans Unicode" w:eastAsia="Lucida Sans Unicode" w:ascii="Lucida Sans Unicode"/>
          <w:spacing w:val="5"/>
          <w:w w:val="100"/>
          <w:position w:val="1"/>
          <w:sz w:val="9"/>
          <w:szCs w:val="9"/>
        </w:rPr>
        <w:t>e</w:t>
      </w:r>
      <w:r>
        <w:rPr>
          <w:rFonts w:cs="Lucida Sans Unicode" w:hAnsi="Lucida Sans Unicode" w:eastAsia="Lucida Sans Unicode" w:ascii="Lucida Sans Unicode"/>
          <w:spacing w:val="4"/>
          <w:w w:val="100"/>
          <w:position w:val="1"/>
          <w:sz w:val="9"/>
          <w:szCs w:val="9"/>
        </w:rPr>
        <w:t>z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1"/>
          <w:sz w:val="9"/>
          <w:szCs w:val="9"/>
        </w:rPr>
        <w:t>,</w:t>
      </w:r>
      <w:r>
        <w:rPr>
          <w:rFonts w:cs="Lucida Sans Unicode" w:hAnsi="Lucida Sans Unicode" w:eastAsia="Lucida Sans Unicode" w:ascii="Lucida Sans Unicode"/>
          <w:spacing w:val="17"/>
          <w:w w:val="100"/>
          <w:position w:val="1"/>
          <w:sz w:val="9"/>
          <w:szCs w:val="9"/>
        </w:rPr>
        <w:t> </w:t>
      </w:r>
      <w:r>
        <w:rPr>
          <w:rFonts w:cs="Lucida Sans Unicode" w:hAnsi="Lucida Sans Unicode" w:eastAsia="Lucida Sans Unicode" w:ascii="Lucida Sans Unicode"/>
          <w:spacing w:val="4"/>
          <w:w w:val="104"/>
          <w:position w:val="1"/>
          <w:sz w:val="9"/>
          <w:szCs w:val="9"/>
        </w:rPr>
        <w:t>G</w:t>
      </w:r>
      <w:r>
        <w:rPr>
          <w:rFonts w:cs="Lucida Sans Unicode" w:hAnsi="Lucida Sans Unicode" w:eastAsia="Lucida Sans Unicode" w:ascii="Lucida Sans Unicode"/>
          <w:spacing w:val="6"/>
          <w:w w:val="104"/>
          <w:position w:val="1"/>
          <w:sz w:val="9"/>
          <w:szCs w:val="9"/>
        </w:rPr>
        <w:t>a</w:t>
      </w:r>
      <w:r>
        <w:rPr>
          <w:rFonts w:cs="Lucida Sans Unicode" w:hAnsi="Lucida Sans Unicode" w:eastAsia="Lucida Sans Unicode" w:ascii="Lucida Sans Unicode"/>
          <w:spacing w:val="5"/>
          <w:w w:val="104"/>
          <w:position w:val="1"/>
          <w:sz w:val="9"/>
          <w:szCs w:val="9"/>
        </w:rPr>
        <w:t>r</w:t>
      </w:r>
      <w:r>
        <w:rPr>
          <w:rFonts w:cs="Lucida Sans Unicode" w:hAnsi="Lucida Sans Unicode" w:eastAsia="Lucida Sans Unicode" w:ascii="Lucida Sans Unicode"/>
          <w:spacing w:val="5"/>
          <w:w w:val="104"/>
          <w:position w:val="1"/>
          <w:sz w:val="9"/>
          <w:szCs w:val="9"/>
        </w:rPr>
        <w:t>c</w:t>
      </w:r>
      <w:r>
        <w:rPr>
          <w:rFonts w:cs="Lucida Sans Unicode" w:hAnsi="Lucida Sans Unicode" w:eastAsia="Lucida Sans Unicode" w:ascii="Lucida Sans Unicode"/>
          <w:spacing w:val="4"/>
          <w:w w:val="104"/>
          <w:position w:val="1"/>
          <w:sz w:val="9"/>
          <w:szCs w:val="9"/>
        </w:rPr>
        <w:t>í</w:t>
      </w:r>
      <w:r>
        <w:rPr>
          <w:rFonts w:cs="Lucida Sans Unicode" w:hAnsi="Lucida Sans Unicode" w:eastAsia="Lucida Sans Unicode" w:ascii="Lucida Sans Unicode"/>
          <w:spacing w:val="0"/>
          <w:w w:val="104"/>
          <w:position w:val="1"/>
          <w:sz w:val="9"/>
          <w:szCs w:val="9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9"/>
          <w:szCs w:val="9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left"/>
        <w:spacing w:before="10" w:lineRule="exact" w:line="160"/>
        <w:ind w:left="439" w:right="65"/>
      </w:pP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C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on</w:t>
      </w:r>
      <w:r>
        <w:rPr>
          <w:rFonts w:cs="Lucida Sans" w:hAnsi="Lucida Sans" w:eastAsia="Lucida Sans" w:ascii="Lucida Sans"/>
          <w:spacing w:val="2"/>
          <w:w w:val="102"/>
          <w:sz w:val="11"/>
          <w:szCs w:val="11"/>
        </w:rPr>
        <w:t>t</w:t>
      </w:r>
      <w:r>
        <w:rPr>
          <w:rFonts w:cs="Lucida Sans" w:hAnsi="Lucida Sans" w:eastAsia="Lucida Sans" w:ascii="Lucida Sans"/>
          <w:spacing w:val="1"/>
          <w:w w:val="102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b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l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d</w:t>
      </w:r>
      <w:r>
        <w:rPr>
          <w:rFonts w:cs="Lucida Sans" w:hAnsi="Lucida Sans" w:eastAsia="Lucida Sans" w:ascii="Lucida Sans"/>
          <w:spacing w:val="1"/>
          <w:w w:val="102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d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  <w:t>y</w:t>
      </w:r>
      <w:r>
        <w:rPr>
          <w:rFonts w:cs="Lucida Sans" w:hAnsi="Lucida Sans" w:eastAsia="Lucida Sans" w:ascii="Lucida Sans"/>
          <w:spacing w:val="6"/>
          <w:w w:val="100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F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1"/>
          <w:w w:val="102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3"/>
          <w:w w:val="102"/>
          <w:sz w:val="11"/>
          <w:szCs w:val="11"/>
        </w:rPr>
        <w:t>z</w:t>
      </w:r>
      <w:r>
        <w:rPr>
          <w:rFonts w:cs="Lucida Sans" w:hAnsi="Lucida Sans" w:eastAsia="Lucida Sans" w:ascii="Lucida Sans"/>
          <w:spacing w:val="-2"/>
          <w:w w:val="102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s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spacing w:before="20"/>
        <w:ind w:left="-33" w:right="-33"/>
      </w:pPr>
      <w:r>
        <w:br w:type="column"/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K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ana</w:t>
      </w:r>
      <w:r>
        <w:rPr>
          <w:rFonts w:cs="Lucida Sans Unicode" w:hAnsi="Lucida Sans Unicode" w:eastAsia="Lucida Sans Unicode" w:ascii="Lucida Sans Unicode"/>
          <w:spacing w:val="-13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ana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spacing w:lineRule="exact" w:line="160"/>
        <w:ind w:left="332" w:right="329"/>
      </w:pPr>
      <w:r>
        <w:rPr>
          <w:rFonts w:cs="Lucida Sans Unicode" w:hAnsi="Lucida Sans Unicode" w:eastAsia="Lucida Sans Unicode" w:ascii="Lucida Sans Unicode"/>
          <w:spacing w:val="1"/>
          <w:w w:val="102"/>
          <w:position w:val="2"/>
          <w:sz w:val="11"/>
          <w:szCs w:val="11"/>
        </w:rPr>
        <w:t>H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2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-1"/>
          <w:w w:val="102"/>
          <w:position w:val="2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2"/>
          <w:sz w:val="11"/>
          <w:szCs w:val="11"/>
        </w:rPr>
        <w:t>nán</w:t>
      </w:r>
      <w:r>
        <w:rPr>
          <w:rFonts w:cs="Lucida Sans Unicode" w:hAnsi="Lucida Sans Unicode" w:eastAsia="Lucida Sans Unicode" w:ascii="Lucida Sans Unicode"/>
          <w:spacing w:val="1"/>
          <w:w w:val="102"/>
          <w:position w:val="2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2"/>
          <w:sz w:val="11"/>
          <w:szCs w:val="11"/>
        </w:rPr>
        <w:t>ez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center"/>
        <w:ind w:left="164" w:right="231"/>
      </w:pPr>
      <w:r>
        <w:rPr>
          <w:rFonts w:cs="Lucida Sans" w:hAnsi="Lucida Sans" w:eastAsia="Lucida Sans" w:ascii="Lucida Sans"/>
          <w:spacing w:val="4"/>
          <w:w w:val="100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3"/>
          <w:w w:val="100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2"/>
          <w:w w:val="100"/>
          <w:sz w:val="11"/>
          <w:szCs w:val="11"/>
        </w:rPr>
        <w:t>l</w:t>
      </w:r>
      <w:r>
        <w:rPr>
          <w:rFonts w:cs="Lucida Sans" w:hAnsi="Lucida Sans" w:eastAsia="Lucida Sans" w:ascii="Lucida Sans"/>
          <w:spacing w:val="3"/>
          <w:w w:val="100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2"/>
          <w:w w:val="100"/>
          <w:sz w:val="11"/>
          <w:szCs w:val="11"/>
        </w:rPr>
        <w:t>c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-4"/>
          <w:w w:val="100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1"/>
          <w:w w:val="102"/>
          <w:sz w:val="11"/>
          <w:szCs w:val="11"/>
        </w:rPr>
        <w:t>J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u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í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d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co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</w:r>
    </w:p>
    <w:p>
      <w:pPr>
        <w:rPr>
          <w:rFonts w:cs="Lucida Sans Unicode" w:hAnsi="Lucida Sans Unicode" w:eastAsia="Lucida Sans Unicode" w:ascii="Lucida Sans Unicode"/>
          <w:sz w:val="10"/>
          <w:szCs w:val="10"/>
        </w:rPr>
        <w:jc w:val="center"/>
        <w:spacing w:before="83"/>
        <w:ind w:left="36" w:right="51"/>
      </w:pPr>
      <w:r>
        <w:br w:type="column"/>
      </w:r>
      <w:r>
        <w:rPr>
          <w:rFonts w:cs="Lucida Sans Unicode" w:hAnsi="Lucida Sans Unicode" w:eastAsia="Lucida Sans Unicode" w:ascii="Lucida Sans Unicode"/>
          <w:spacing w:val="-2"/>
          <w:w w:val="100"/>
          <w:sz w:val="10"/>
          <w:szCs w:val="10"/>
        </w:rPr>
        <w:t>L</w:t>
      </w:r>
      <w:r>
        <w:rPr>
          <w:rFonts w:cs="Lucida Sans Unicode" w:hAnsi="Lucida Sans Unicode" w:eastAsia="Lucida Sans Unicode" w:ascii="Lucida Sans Unicode"/>
          <w:spacing w:val="-3"/>
          <w:w w:val="100"/>
          <w:sz w:val="10"/>
          <w:szCs w:val="10"/>
        </w:rPr>
        <w:t>i</w:t>
      </w:r>
      <w:r>
        <w:rPr>
          <w:rFonts w:cs="Lucida Sans Unicode" w:hAnsi="Lucida Sans Unicode" w:eastAsia="Lucida Sans Unicode" w:ascii="Lucida Sans Unicode"/>
          <w:spacing w:val="-2"/>
          <w:w w:val="100"/>
          <w:sz w:val="10"/>
          <w:szCs w:val="10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10"/>
          <w:szCs w:val="10"/>
        </w:rPr>
        <w:t>.</w:t>
      </w:r>
      <w:r>
        <w:rPr>
          <w:rFonts w:cs="Lucida Sans Unicode" w:hAnsi="Lucida Sans Unicode" w:eastAsia="Lucida Sans Unicode" w:ascii="Lucida Sans Unicode"/>
          <w:spacing w:val="5"/>
          <w:w w:val="100"/>
          <w:sz w:val="10"/>
          <w:szCs w:val="10"/>
        </w:rPr>
        <w:t> </w:t>
      </w:r>
      <w:r>
        <w:rPr>
          <w:rFonts w:cs="Lucida Sans Unicode" w:hAnsi="Lucida Sans Unicode" w:eastAsia="Lucida Sans Unicode" w:ascii="Lucida Sans Unicode"/>
          <w:spacing w:val="-2"/>
          <w:w w:val="100"/>
          <w:sz w:val="10"/>
          <w:szCs w:val="10"/>
        </w:rPr>
        <w:t>F</w:t>
      </w:r>
      <w:r>
        <w:rPr>
          <w:rFonts w:cs="Lucida Sans Unicode" w:hAnsi="Lucida Sans Unicode" w:eastAsia="Lucida Sans Unicode" w:ascii="Lucida Sans Unicode"/>
          <w:spacing w:val="-3"/>
          <w:w w:val="100"/>
          <w:sz w:val="10"/>
          <w:szCs w:val="10"/>
        </w:rPr>
        <w:t>i</w:t>
      </w:r>
      <w:r>
        <w:rPr>
          <w:rFonts w:cs="Lucida Sans Unicode" w:hAnsi="Lucida Sans Unicode" w:eastAsia="Lucida Sans Unicode" w:ascii="Lucida Sans Unicode"/>
          <w:spacing w:val="-2"/>
          <w:w w:val="100"/>
          <w:sz w:val="10"/>
          <w:szCs w:val="10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0"/>
          <w:sz w:val="10"/>
          <w:szCs w:val="10"/>
        </w:rPr>
        <w:t>.</w:t>
      </w:r>
      <w:r>
        <w:rPr>
          <w:rFonts w:cs="Lucida Sans Unicode" w:hAnsi="Lucida Sans Unicode" w:eastAsia="Lucida Sans Unicode" w:ascii="Lucida Sans Unicode"/>
          <w:spacing w:val="3"/>
          <w:w w:val="100"/>
          <w:sz w:val="10"/>
          <w:szCs w:val="10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10"/>
          <w:szCs w:val="10"/>
        </w:rPr>
        <w:t>E</w:t>
      </w:r>
      <w:r>
        <w:rPr>
          <w:rFonts w:cs="Lucida Sans Unicode" w:hAnsi="Lucida Sans Unicode" w:eastAsia="Lucida Sans Unicode" w:ascii="Lucida Sans Unicode"/>
          <w:spacing w:val="3"/>
          <w:w w:val="100"/>
          <w:sz w:val="10"/>
          <w:szCs w:val="10"/>
        </w:rPr>
        <w:t>r</w:t>
      </w:r>
      <w:r>
        <w:rPr>
          <w:rFonts w:cs="Lucida Sans Unicode" w:hAnsi="Lucida Sans Unicode" w:eastAsia="Lucida Sans Unicode" w:ascii="Lucida Sans Unicode"/>
          <w:spacing w:val="2"/>
          <w:w w:val="100"/>
          <w:sz w:val="10"/>
          <w:szCs w:val="10"/>
        </w:rPr>
        <w:t>e</w:t>
      </w:r>
      <w:r>
        <w:rPr>
          <w:rFonts w:cs="Lucida Sans Unicode" w:hAnsi="Lucida Sans Unicode" w:eastAsia="Lucida Sans Unicode" w:ascii="Lucida Sans Unicode"/>
          <w:spacing w:val="3"/>
          <w:w w:val="100"/>
          <w:sz w:val="10"/>
          <w:szCs w:val="10"/>
        </w:rPr>
        <w:t>n</w:t>
      </w:r>
      <w:r>
        <w:rPr>
          <w:rFonts w:cs="Lucida Sans Unicode" w:hAnsi="Lucida Sans Unicode" w:eastAsia="Lucida Sans Unicode" w:ascii="Lucida Sans Unicode"/>
          <w:spacing w:val="2"/>
          <w:w w:val="100"/>
          <w:sz w:val="10"/>
          <w:szCs w:val="10"/>
        </w:rPr>
        <w:t>d</w:t>
      </w:r>
      <w:r>
        <w:rPr>
          <w:rFonts w:cs="Lucida Sans Unicode" w:hAnsi="Lucida Sans Unicode" w:eastAsia="Lucida Sans Unicode" w:ascii="Lucida Sans Unicode"/>
          <w:spacing w:val="1"/>
          <w:w w:val="100"/>
          <w:sz w:val="10"/>
          <w:szCs w:val="10"/>
        </w:rPr>
        <w:t>i</w:t>
      </w:r>
      <w:r>
        <w:rPr>
          <w:rFonts w:cs="Lucida Sans Unicode" w:hAnsi="Lucida Sans Unicode" w:eastAsia="Lucida Sans Unicode" w:ascii="Lucida Sans Unicode"/>
          <w:spacing w:val="3"/>
          <w:w w:val="100"/>
          <w:sz w:val="10"/>
          <w:szCs w:val="10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10"/>
          <w:szCs w:val="10"/>
        </w:rPr>
        <w:t>a</w:t>
      </w:r>
      <w:r>
        <w:rPr>
          <w:rFonts w:cs="Lucida Sans Unicode" w:hAnsi="Lucida Sans Unicode" w:eastAsia="Lucida Sans Unicode" w:ascii="Lucida Sans Unicode"/>
          <w:spacing w:val="-4"/>
          <w:w w:val="100"/>
          <w:sz w:val="10"/>
          <w:szCs w:val="1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3"/>
          <w:sz w:val="10"/>
          <w:szCs w:val="10"/>
        </w:rPr>
        <w:t>V</w:t>
      </w:r>
      <w:r>
        <w:rPr>
          <w:rFonts w:cs="Lucida Sans Unicode" w:hAnsi="Lucida Sans Unicode" w:eastAsia="Lucida Sans Unicode" w:ascii="Lucida Sans Unicode"/>
          <w:spacing w:val="-1"/>
          <w:w w:val="103"/>
          <w:sz w:val="10"/>
          <w:szCs w:val="10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3"/>
          <w:sz w:val="10"/>
          <w:szCs w:val="10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3"/>
          <w:sz w:val="10"/>
          <w:szCs w:val="10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3"/>
          <w:sz w:val="10"/>
          <w:szCs w:val="10"/>
        </w:rPr>
        <w:t>eda</w:t>
      </w:r>
      <w:r>
        <w:rPr>
          <w:rFonts w:cs="Lucida Sans Unicode" w:hAnsi="Lucida Sans Unicode" w:eastAsia="Lucida Sans Unicode" w:ascii="Lucida Sans Unicode"/>
          <w:spacing w:val="0"/>
          <w:w w:val="100"/>
          <w:sz w:val="10"/>
          <w:szCs w:val="10"/>
        </w:rPr>
      </w:r>
    </w:p>
    <w:p>
      <w:pPr>
        <w:rPr>
          <w:rFonts w:cs="Lucida Sans Unicode" w:hAnsi="Lucida Sans Unicode" w:eastAsia="Lucida Sans Unicode" w:ascii="Lucida Sans Unicode"/>
          <w:sz w:val="10"/>
          <w:szCs w:val="10"/>
        </w:rPr>
        <w:jc w:val="center"/>
        <w:spacing w:lineRule="exact" w:line="140"/>
        <w:ind w:left="457" w:right="470"/>
      </w:pPr>
      <w:r>
        <w:rPr>
          <w:rFonts w:cs="Lucida Sans Unicode" w:hAnsi="Lucida Sans Unicode" w:eastAsia="Lucida Sans Unicode" w:ascii="Lucida Sans Unicode"/>
          <w:w w:val="103"/>
          <w:position w:val="1"/>
          <w:sz w:val="10"/>
          <w:szCs w:val="10"/>
        </w:rPr>
        <w:t>V</w:t>
      </w:r>
      <w:r>
        <w:rPr>
          <w:rFonts w:cs="Lucida Sans Unicode" w:hAnsi="Lucida Sans Unicode" w:eastAsia="Lucida Sans Unicode" w:ascii="Lucida Sans Unicode"/>
          <w:spacing w:val="-1"/>
          <w:w w:val="103"/>
          <w:position w:val="1"/>
          <w:sz w:val="10"/>
          <w:szCs w:val="10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3"/>
          <w:position w:val="1"/>
          <w:sz w:val="10"/>
          <w:szCs w:val="10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3"/>
          <w:position w:val="1"/>
          <w:sz w:val="10"/>
          <w:szCs w:val="10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3"/>
          <w:position w:val="1"/>
          <w:sz w:val="10"/>
          <w:szCs w:val="10"/>
        </w:rPr>
        <w:t>eda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10"/>
          <w:szCs w:val="10"/>
        </w:rPr>
      </w:r>
    </w:p>
    <w:p>
      <w:pPr>
        <w:rPr>
          <w:rFonts w:cs="Lucida Sans" w:hAnsi="Lucida Sans" w:eastAsia="Lucida Sans" w:ascii="Lucida Sans"/>
          <w:sz w:val="12"/>
          <w:szCs w:val="12"/>
        </w:rPr>
        <w:jc w:val="center"/>
        <w:spacing w:before="39"/>
        <w:ind w:left="-29" w:right="-29"/>
      </w:pP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-2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-2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ra</w:t>
      </w:r>
      <w:r>
        <w:rPr>
          <w:rFonts w:cs="Lucida Sans" w:hAnsi="Lucida Sans" w:eastAsia="Lucida Sans" w:ascii="Lucida Sans"/>
          <w:spacing w:val="10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de</w:t>
      </w:r>
      <w:r>
        <w:rPr>
          <w:rFonts w:cs="Lucida Sans" w:hAnsi="Lucida Sans" w:eastAsia="Lucida Sans" w:ascii="Lucida Sans"/>
          <w:spacing w:val="-13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6"/>
          <w:w w:val="102"/>
          <w:sz w:val="12"/>
          <w:szCs w:val="12"/>
        </w:rPr>
        <w:t>U</w:t>
      </w:r>
      <w:r>
        <w:rPr>
          <w:rFonts w:cs="Lucida Sans" w:hAnsi="Lucida Sans" w:eastAsia="Lucida Sans" w:ascii="Lucida Sans"/>
          <w:spacing w:val="2"/>
          <w:w w:val="102"/>
          <w:sz w:val="12"/>
          <w:szCs w:val="12"/>
        </w:rPr>
        <w:t>B</w:t>
      </w:r>
      <w:r>
        <w:rPr>
          <w:rFonts w:cs="Lucida Sans" w:hAnsi="Lucida Sans" w:eastAsia="Lucida Sans" w:ascii="Lucida Sans"/>
          <w:spacing w:val="0"/>
          <w:w w:val="102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Lucida Sans" w:hAnsi="Lucida Sans" w:eastAsia="Lucida Sans" w:ascii="Lucida Sans"/>
          <w:sz w:val="12"/>
          <w:szCs w:val="12"/>
        </w:rPr>
        <w:jc w:val="left"/>
      </w:pPr>
      <w:r>
        <w:rPr>
          <w:rFonts w:cs="Lucida Sans" w:hAnsi="Lucida Sans" w:eastAsia="Lucida Sans" w:ascii="Lucida Sans"/>
          <w:spacing w:val="-3"/>
          <w:w w:val="100"/>
          <w:sz w:val="12"/>
          <w:szCs w:val="12"/>
        </w:rPr>
        <w:t>L</w:t>
      </w:r>
      <w:r>
        <w:rPr>
          <w:rFonts w:cs="Lucida Sans" w:hAnsi="Lucida Sans" w:eastAsia="Lucida Sans" w:ascii="Lucida Sans"/>
          <w:spacing w:val="-8"/>
          <w:w w:val="100"/>
          <w:sz w:val="12"/>
          <w:szCs w:val="12"/>
        </w:rPr>
        <w:t>.</w:t>
      </w:r>
      <w:r>
        <w:rPr>
          <w:rFonts w:cs="Lucida Sans" w:hAnsi="Lucida Sans" w:eastAsia="Lucida Sans" w:ascii="Lucida Sans"/>
          <w:spacing w:val="-5"/>
          <w:w w:val="100"/>
          <w:sz w:val="12"/>
          <w:szCs w:val="12"/>
        </w:rPr>
        <w:t>P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.</w:t>
      </w:r>
      <w:r>
        <w:rPr>
          <w:rFonts w:cs="Lucida Sans" w:hAnsi="Lucida Sans" w:eastAsia="Lucida Sans" w:ascii="Lucida Sans"/>
          <w:spacing w:val="-8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-3"/>
          <w:w w:val="100"/>
          <w:sz w:val="12"/>
          <w:szCs w:val="12"/>
        </w:rPr>
        <w:t>L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l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-5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-6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-5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-6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-6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-5"/>
          <w:w w:val="102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-6"/>
          <w:w w:val="102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-4"/>
          <w:w w:val="102"/>
          <w:sz w:val="12"/>
          <w:szCs w:val="12"/>
        </w:rPr>
        <w:t>j</w:t>
      </w:r>
      <w:r>
        <w:rPr>
          <w:rFonts w:cs="Lucida Sans" w:hAnsi="Lucida Sans" w:eastAsia="Lucida Sans" w:ascii="Lucida Sans"/>
          <w:spacing w:val="0"/>
          <w:w w:val="102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Lucida Sans" w:hAnsi="Lucida Sans" w:eastAsia="Lucida Sans" w:ascii="Lucida Sans"/>
          <w:sz w:val="12"/>
          <w:szCs w:val="12"/>
        </w:rPr>
        <w:jc w:val="left"/>
        <w:ind w:left="58"/>
        <w:sectPr>
          <w:type w:val="continuous"/>
          <w:pgSz w:w="19200" w:h="10800" w:orient="landscape"/>
          <w:pgMar w:top="660" w:bottom="280" w:left="2740" w:right="2660"/>
          <w:cols w:num="4" w:equalWidth="off">
            <w:col w:w="1263" w:space="1027"/>
            <w:col w:w="1311" w:space="666"/>
            <w:col w:w="1316" w:space="707"/>
            <w:col w:w="7510"/>
          </w:cols>
        </w:sectPr>
      </w:pP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-2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-2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ra</w:t>
      </w:r>
      <w:r>
        <w:rPr>
          <w:rFonts w:cs="Lucida Sans" w:hAnsi="Lucida Sans" w:eastAsia="Lucida Sans" w:ascii="Lucida Sans"/>
          <w:spacing w:val="6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-6"/>
          <w:w w:val="102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-4"/>
          <w:w w:val="102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-2"/>
          <w:w w:val="102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0"/>
          <w:w w:val="102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9200" w:h="10800" w:orient="landscape"/>
          <w:pgMar w:top="660" w:bottom="280" w:left="2740" w:right="2660"/>
        </w:sectPr>
      </w:pPr>
      <w:r>
        <w:rPr>
          <w:sz w:val="20"/>
          <w:szCs w:val="20"/>
        </w:rPr>
      </w:r>
    </w:p>
    <w:p>
      <w:pPr>
        <w:rPr>
          <w:rFonts w:cs="Lucida Sans" w:hAnsi="Lucida Sans" w:eastAsia="Lucida Sans" w:ascii="Lucida Sans"/>
          <w:sz w:val="12"/>
          <w:szCs w:val="12"/>
        </w:rPr>
        <w:jc w:val="left"/>
        <w:spacing w:before="41"/>
        <w:ind w:left="3164" w:right="-27"/>
      </w:pP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p</w:t>
      </w:r>
      <w:r>
        <w:rPr>
          <w:rFonts w:cs="Lucida Sans" w:hAnsi="Lucida Sans" w:eastAsia="Lucida Sans" w:ascii="Lucida Sans"/>
          <w:spacing w:val="3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s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5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t</w:t>
      </w:r>
      <w:r>
        <w:rPr>
          <w:rFonts w:cs="Lucida Sans" w:hAnsi="Lucida Sans" w:eastAsia="Lucida Sans" w:ascii="Lucida Sans"/>
          <w:spacing w:val="5"/>
          <w:w w:val="100"/>
          <w:sz w:val="12"/>
          <w:szCs w:val="12"/>
        </w:rPr>
        <w:t>u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l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z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ó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</w:r>
    </w:p>
    <w:p>
      <w:pPr>
        <w:rPr>
          <w:rFonts w:cs="Lucida Sans" w:hAnsi="Lucida Sans" w:eastAsia="Lucida Sans" w:ascii="Lucida Sans"/>
          <w:sz w:val="12"/>
          <w:szCs w:val="12"/>
        </w:rPr>
        <w:jc w:val="left"/>
        <w:spacing w:before="82"/>
        <w:ind w:left="3164" w:right="-38"/>
      </w:pPr>
      <w:r>
        <w:rPr>
          <w:rFonts w:cs="Lucida Sans" w:hAnsi="Lucida Sans" w:eastAsia="Lucida Sans" w:ascii="Lucida Sans"/>
          <w:spacing w:val="5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5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3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g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-2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3"/>
          <w:w w:val="100"/>
          <w:sz w:val="12"/>
          <w:szCs w:val="12"/>
        </w:rPr>
        <w:t>C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5"/>
          <w:w w:val="100"/>
          <w:sz w:val="12"/>
          <w:szCs w:val="12"/>
        </w:rPr>
        <w:t>n</w:t>
      </w:r>
      <w:r>
        <w:rPr>
          <w:rFonts w:cs="Lucida Sans" w:hAnsi="Lucida Sans" w:eastAsia="Lucida Sans" w:ascii="Lucida Sans"/>
          <w:spacing w:val="2"/>
          <w:w w:val="100"/>
          <w:sz w:val="12"/>
          <w:szCs w:val="12"/>
        </w:rPr>
        <w:t>t</w:t>
      </w:r>
      <w:r>
        <w:rPr>
          <w:rFonts w:cs="Lucida Sans" w:hAnsi="Lucida Sans" w:eastAsia="Lucida Sans" w:ascii="Lucida Sans"/>
          <w:spacing w:val="3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o</w:t>
      </w:r>
      <w:r>
        <w:rPr>
          <w:rFonts w:cs="Lucida Sans" w:hAnsi="Lucida Sans" w:eastAsia="Lucida Sans" w:ascii="Lucida Sans"/>
          <w:spacing w:val="-23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3"/>
          <w:w w:val="100"/>
          <w:sz w:val="12"/>
          <w:szCs w:val="12"/>
        </w:rPr>
        <w:t>P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4"/>
          <w:w w:val="100"/>
          <w:sz w:val="12"/>
          <w:szCs w:val="12"/>
        </w:rPr>
        <w:t>M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AR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ind w:left="229" w:right="7236"/>
      </w:pPr>
      <w:r>
        <w:rPr>
          <w:rFonts w:cs="Lucida Sans Unicode" w:hAnsi="Lucida Sans Unicode" w:eastAsia="Lucida Sans Unicode" w:ascii="Lucida Sans Unicode"/>
          <w:spacing w:val="-4"/>
          <w:w w:val="100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-6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J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u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8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Ló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p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ez</w:t>
      </w:r>
      <w:r>
        <w:rPr>
          <w:rFonts w:cs="Lucida Sans Unicode" w:hAnsi="Lucida Sans Unicode" w:eastAsia="Lucida Sans Unicode" w:ascii="Lucida Sans Unicode"/>
          <w:spacing w:val="-14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p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ña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center"/>
        <w:spacing w:before="53" w:lineRule="exact" w:line="120"/>
        <w:ind w:left="-28" w:right="6974"/>
        <w:sectPr>
          <w:type w:val="continuous"/>
          <w:pgSz w:w="19200" w:h="10800" w:orient="landscape"/>
          <w:pgMar w:top="660" w:bottom="280" w:left="2740" w:right="2660"/>
          <w:cols w:num="2" w:equalWidth="off">
            <w:col w:w="4759" w:space="420"/>
            <w:col w:w="8621"/>
          </w:cols>
        </w:sectPr>
      </w:pPr>
      <w:r>
        <w:rPr>
          <w:rFonts w:cs="Lucida Sans" w:hAnsi="Lucida Sans" w:eastAsia="Lucida Sans" w:ascii="Lucida Sans"/>
          <w:spacing w:val="4"/>
          <w:w w:val="100"/>
          <w:position w:val="-1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c</w:t>
      </w:r>
      <w:r>
        <w:rPr>
          <w:rFonts w:cs="Lucida Sans" w:hAnsi="Lucida Sans" w:eastAsia="Lucida Sans" w:ascii="Lucida Sans"/>
          <w:spacing w:val="3"/>
          <w:w w:val="100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1"/>
          <w:w w:val="100"/>
          <w:position w:val="-1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g</w:t>
      </w:r>
      <w:r>
        <w:rPr>
          <w:rFonts w:cs="Lucida Sans" w:hAnsi="Lucida Sans" w:eastAsia="Lucida Sans" w:ascii="Lucida Sans"/>
          <w:spacing w:val="0"/>
          <w:w w:val="100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d</w:t>
      </w:r>
      <w:r>
        <w:rPr>
          <w:rFonts w:cs="Lucida Sans" w:hAnsi="Lucida Sans" w:eastAsia="Lucida Sans" w:ascii="Lucida Sans"/>
          <w:spacing w:val="0"/>
          <w:w w:val="100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13"/>
          <w:w w:val="100"/>
          <w:position w:val="-1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P</w:t>
      </w:r>
      <w:r>
        <w:rPr>
          <w:rFonts w:cs="Lucida Sans" w:hAnsi="Lucida Sans" w:eastAsia="Lucida Sans" w:ascii="Lucida Sans"/>
          <w:spacing w:val="1"/>
          <w:w w:val="100"/>
          <w:position w:val="-1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o</w:t>
      </w:r>
      <w:r>
        <w:rPr>
          <w:rFonts w:cs="Lucida Sans" w:hAnsi="Lucida Sans" w:eastAsia="Lucida Sans" w:ascii="Lucida Sans"/>
          <w:spacing w:val="2"/>
          <w:w w:val="100"/>
          <w:position w:val="-1"/>
          <w:sz w:val="11"/>
          <w:szCs w:val="11"/>
        </w:rPr>
        <w:t>g</w:t>
      </w:r>
      <w:r>
        <w:rPr>
          <w:rFonts w:cs="Lucida Sans" w:hAnsi="Lucida Sans" w:eastAsia="Lucida Sans" w:ascii="Lucida Sans"/>
          <w:spacing w:val="1"/>
          <w:w w:val="100"/>
          <w:position w:val="-1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3"/>
          <w:w w:val="100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0"/>
          <w:position w:val="-1"/>
          <w:sz w:val="11"/>
          <w:szCs w:val="11"/>
        </w:rPr>
        <w:t>ma</w:t>
      </w:r>
      <w:r>
        <w:rPr>
          <w:rFonts w:cs="Lucida Sans" w:hAnsi="Lucida Sans" w:eastAsia="Lucida Sans" w:ascii="Lucida Sans"/>
          <w:spacing w:val="1"/>
          <w:w w:val="100"/>
          <w:position w:val="-1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1"/>
          <w:w w:val="103"/>
          <w:position w:val="-1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-2"/>
          <w:w w:val="103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1"/>
          <w:w w:val="103"/>
          <w:position w:val="-1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-4"/>
          <w:w w:val="102"/>
          <w:position w:val="-1"/>
          <w:sz w:val="11"/>
          <w:szCs w:val="11"/>
        </w:rPr>
        <w:t>y</w:t>
      </w:r>
      <w:r>
        <w:rPr>
          <w:rFonts w:cs="Lucida Sans" w:hAnsi="Lucida Sans" w:eastAsia="Lucida Sans" w:ascii="Lucida Sans"/>
          <w:spacing w:val="0"/>
          <w:w w:val="103"/>
          <w:position w:val="-1"/>
          <w:sz w:val="11"/>
          <w:szCs w:val="11"/>
        </w:rPr>
        <w:t>D</w:t>
      </w:r>
      <w:r>
        <w:rPr>
          <w:rFonts w:cs="Lucida Sans" w:hAnsi="Lucida Sans" w:eastAsia="Lucida Sans" w:ascii="Lucida Sans"/>
          <w:spacing w:val="0"/>
          <w:w w:val="100"/>
          <w:position w:val="0"/>
          <w:sz w:val="11"/>
          <w:szCs w:val="11"/>
        </w:rPr>
      </w:r>
    </w:p>
    <w:p>
      <w:pPr>
        <w:rPr>
          <w:sz w:val="28"/>
          <w:szCs w:val="28"/>
        </w:rPr>
        <w:jc w:val="left"/>
        <w:spacing w:before="19" w:lineRule="exact" w:line="280"/>
        <w:sectPr>
          <w:type w:val="continuous"/>
          <w:pgSz w:w="19200" w:h="10800" w:orient="landscape"/>
          <w:pgMar w:top="660" w:bottom="280" w:left="2740" w:right="2660"/>
        </w:sectPr>
      </w:pPr>
      <w:r>
        <w:rPr>
          <w:sz w:val="28"/>
          <w:szCs w:val="28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left"/>
        <w:spacing w:before="44"/>
        <w:ind w:left="223"/>
      </w:pPr>
      <w:r>
        <w:rPr>
          <w:rFonts w:cs="Lucida Sans Unicode" w:hAnsi="Lucida Sans Unicode" w:eastAsia="Lucida Sans Unicode" w:ascii="Lucida Sans Unicode"/>
          <w:spacing w:val="-8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7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-9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-7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9"/>
          <w:w w:val="100"/>
          <w:sz w:val="11"/>
          <w:szCs w:val="11"/>
        </w:rPr>
        <w:t>M</w:t>
      </w:r>
      <w:r>
        <w:rPr>
          <w:rFonts w:cs="Lucida Sans Unicode" w:hAnsi="Lucida Sans Unicode" w:eastAsia="Lucida Sans Unicode" w:ascii="Lucida Sans Unicode"/>
          <w:spacing w:val="-6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8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-6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7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6"/>
          <w:w w:val="100"/>
          <w:sz w:val="11"/>
          <w:szCs w:val="11"/>
        </w:rPr>
        <w:t>H</w:t>
      </w:r>
      <w:r>
        <w:rPr>
          <w:rFonts w:cs="Lucida Sans Unicode" w:hAnsi="Lucida Sans Unicode" w:eastAsia="Lucida Sans Unicode" w:ascii="Lucida Sans Unicode"/>
          <w:spacing w:val="-7"/>
          <w:w w:val="100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-8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z</w:t>
      </w:r>
      <w:r>
        <w:rPr>
          <w:rFonts w:cs="Lucida Sans Unicode" w:hAnsi="Lucida Sans Unicode" w:eastAsia="Lucida Sans Unicode" w:ascii="Lucida Sans Unicode"/>
          <w:spacing w:val="-5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7"/>
          <w:w w:val="103"/>
          <w:sz w:val="11"/>
          <w:szCs w:val="11"/>
        </w:rPr>
        <w:t>T,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left"/>
        <w:spacing w:before="15"/>
        <w:ind w:left="251" w:right="-37"/>
      </w:pPr>
      <w:r>
        <w:rPr>
          <w:rFonts w:cs="Lucida Sans" w:hAnsi="Lucida Sans" w:eastAsia="Lucida Sans" w:ascii="Lucida Sans"/>
          <w:spacing w:val="-4"/>
          <w:w w:val="100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-2"/>
          <w:w w:val="100"/>
          <w:sz w:val="11"/>
          <w:szCs w:val="11"/>
        </w:rPr>
        <w:t>u</w:t>
      </w:r>
      <w:r>
        <w:rPr>
          <w:rFonts w:cs="Lucida Sans" w:hAnsi="Lucida Sans" w:eastAsia="Lucida Sans" w:ascii="Lucida Sans"/>
          <w:spacing w:val="-2"/>
          <w:w w:val="100"/>
          <w:sz w:val="11"/>
          <w:szCs w:val="11"/>
        </w:rPr>
        <w:t>x</w:t>
      </w:r>
      <w:r>
        <w:rPr>
          <w:rFonts w:cs="Lucida Sans" w:hAnsi="Lucida Sans" w:eastAsia="Lucida Sans" w:ascii="Lucida Sans"/>
          <w:spacing w:val="-3"/>
          <w:w w:val="100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-3"/>
          <w:w w:val="100"/>
          <w:sz w:val="11"/>
          <w:szCs w:val="11"/>
        </w:rPr>
        <w:t>l</w:t>
      </w:r>
      <w:r>
        <w:rPr>
          <w:rFonts w:cs="Lucida Sans" w:hAnsi="Lucida Sans" w:eastAsia="Lucida Sans" w:ascii="Lucida Sans"/>
          <w:spacing w:val="-3"/>
          <w:w w:val="100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-2"/>
          <w:w w:val="100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-4"/>
          <w:w w:val="102"/>
          <w:sz w:val="11"/>
          <w:szCs w:val="11"/>
        </w:rPr>
        <w:t>C</w:t>
      </w:r>
      <w:r>
        <w:rPr>
          <w:rFonts w:cs="Lucida Sans" w:hAnsi="Lucida Sans" w:eastAsia="Lucida Sans" w:ascii="Lucida Sans"/>
          <w:spacing w:val="-2"/>
          <w:w w:val="102"/>
          <w:sz w:val="11"/>
          <w:szCs w:val="11"/>
        </w:rPr>
        <w:t>o</w:t>
      </w:r>
      <w:r>
        <w:rPr>
          <w:rFonts w:cs="Lucida Sans" w:hAnsi="Lucida Sans" w:eastAsia="Lucida Sans" w:ascii="Lucida Sans"/>
          <w:spacing w:val="-2"/>
          <w:w w:val="102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t</w:t>
      </w:r>
      <w:r>
        <w:rPr>
          <w:rFonts w:cs="Lucida Sans" w:hAnsi="Lucida Sans" w:eastAsia="Lucida Sans" w:ascii="Lucida Sans"/>
          <w:spacing w:val="-2"/>
          <w:w w:val="102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-3"/>
          <w:w w:val="102"/>
          <w:sz w:val="11"/>
          <w:szCs w:val="11"/>
        </w:rPr>
        <w:t>b</w:t>
      </w:r>
      <w:r>
        <w:rPr>
          <w:rFonts w:cs="Lucida Sans" w:hAnsi="Lucida Sans" w:eastAsia="Lucida Sans" w:ascii="Lucida Sans"/>
          <w:spacing w:val="-3"/>
          <w:w w:val="102"/>
          <w:sz w:val="11"/>
          <w:szCs w:val="11"/>
        </w:rPr>
        <w:t>l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left"/>
        <w:spacing w:before="98"/>
      </w:pPr>
      <w:r>
        <w:br w:type="column"/>
      </w:r>
      <w:r>
        <w:rPr>
          <w:rFonts w:cs="Lucida Sans Unicode" w:hAnsi="Lucida Sans Unicode" w:eastAsia="Lucida Sans Unicode" w:ascii="Lucida Sans Unicode"/>
          <w:spacing w:val="4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4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V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6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t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14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6"/>
          <w:w w:val="100"/>
          <w:sz w:val="11"/>
          <w:szCs w:val="11"/>
        </w:rPr>
        <w:t>J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7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5"/>
          <w:w w:val="102"/>
          <w:sz w:val="11"/>
          <w:szCs w:val="11"/>
        </w:rPr>
        <w:t>G</w:t>
      </w:r>
      <w:r>
        <w:rPr>
          <w:rFonts w:cs="Lucida Sans Unicode" w:hAnsi="Lucida Sans Unicode" w:eastAsia="Lucida Sans Unicode" w:ascii="Lucida Sans Unicode"/>
          <w:spacing w:val="5"/>
          <w:w w:val="10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4"/>
          <w:w w:val="102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4"/>
          <w:w w:val="102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6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5"/>
          <w:szCs w:val="15"/>
        </w:rPr>
        <w:jc w:val="left"/>
        <w:spacing w:before="50"/>
        <w:ind w:left="10" w:right="-43"/>
      </w:pP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6"/>
          <w:w w:val="100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-2"/>
          <w:w w:val="100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-3"/>
          <w:w w:val="100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7"/>
          <w:w w:val="100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2"/>
          <w:w w:val="100"/>
          <w:sz w:val="15"/>
          <w:szCs w:val="15"/>
        </w:rPr>
        <w:t>g</w:t>
      </w:r>
      <w:r>
        <w:rPr>
          <w:rFonts w:cs="Lucida Sans" w:hAnsi="Lucida Sans" w:eastAsia="Lucida Sans" w:ascii="Lucida Sans"/>
          <w:spacing w:val="-3"/>
          <w:w w:val="100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4"/>
          <w:w w:val="100"/>
          <w:sz w:val="15"/>
          <w:szCs w:val="15"/>
        </w:rPr>
        <w:t>d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19"/>
          <w:w w:val="100"/>
          <w:sz w:val="15"/>
          <w:szCs w:val="15"/>
        </w:rPr>
        <w:t> </w:t>
      </w:r>
      <w:r>
        <w:rPr>
          <w:rFonts w:cs="Lucida Sans" w:hAnsi="Lucida Sans" w:eastAsia="Lucida Sans" w:ascii="Lucida Sans"/>
          <w:spacing w:val="1"/>
          <w:w w:val="101"/>
          <w:sz w:val="15"/>
          <w:szCs w:val="15"/>
        </w:rPr>
        <w:t>F</w:t>
      </w:r>
      <w:r>
        <w:rPr>
          <w:rFonts w:cs="Lucida Sans" w:hAnsi="Lucida Sans" w:eastAsia="Lucida Sans" w:ascii="Lucida Sans"/>
          <w:spacing w:val="0"/>
          <w:w w:val="10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4"/>
          <w:w w:val="101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3"/>
          <w:w w:val="101"/>
          <w:sz w:val="15"/>
          <w:szCs w:val="15"/>
        </w:rPr>
        <w:t>m</w:t>
      </w:r>
      <w:r>
        <w:rPr>
          <w:rFonts w:cs="Lucida Sans" w:hAnsi="Lucida Sans" w:eastAsia="Lucida Sans" w:ascii="Lucida Sans"/>
          <w:spacing w:val="-3"/>
          <w:w w:val="10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2"/>
          <w:w w:val="101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-4"/>
          <w:w w:val="10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0"/>
          <w:w w:val="10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ind w:left="135" w:right="139"/>
      </w:pP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-4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11"/>
          <w:szCs w:val="11"/>
        </w:rPr>
        <w:t>G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y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as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t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5"/>
          <w:szCs w:val="15"/>
        </w:rPr>
        <w:jc w:val="center"/>
        <w:spacing w:before="50" w:lineRule="exact" w:line="160"/>
        <w:ind w:left="-31" w:right="-31"/>
      </w:pPr>
      <w:r>
        <w:rPr>
          <w:rFonts w:cs="Lucida Sans" w:hAnsi="Lucida Sans" w:eastAsia="Lucida Sans" w:ascii="Lucida Sans"/>
          <w:spacing w:val="-6"/>
          <w:w w:val="100"/>
          <w:position w:val="-1"/>
          <w:sz w:val="15"/>
          <w:szCs w:val="15"/>
        </w:rPr>
        <w:t>A</w:t>
      </w:r>
      <w:r>
        <w:rPr>
          <w:rFonts w:cs="Lucida Sans" w:hAnsi="Lucida Sans" w:eastAsia="Lucida Sans" w:ascii="Lucida Sans"/>
          <w:spacing w:val="-8"/>
          <w:w w:val="100"/>
          <w:position w:val="-1"/>
          <w:sz w:val="15"/>
          <w:szCs w:val="15"/>
        </w:rPr>
        <w:t>l</w:t>
      </w:r>
      <w:r>
        <w:rPr>
          <w:rFonts w:cs="Lucida Sans" w:hAnsi="Lucida Sans" w:eastAsia="Lucida Sans" w:ascii="Lucida Sans"/>
          <w:spacing w:val="-7"/>
          <w:w w:val="100"/>
          <w:position w:val="-1"/>
          <w:sz w:val="15"/>
          <w:szCs w:val="15"/>
        </w:rPr>
        <w:t>b</w:t>
      </w:r>
      <w:r>
        <w:rPr>
          <w:rFonts w:cs="Lucida Sans" w:hAnsi="Lucida Sans" w:eastAsia="Lucida Sans" w:ascii="Lucida Sans"/>
          <w:spacing w:val="-5"/>
          <w:w w:val="100"/>
          <w:position w:val="-1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9"/>
          <w:w w:val="100"/>
          <w:position w:val="-1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-1"/>
          <w:w w:val="100"/>
          <w:position w:val="-1"/>
          <w:sz w:val="15"/>
          <w:szCs w:val="15"/>
        </w:rPr>
        <w:t>g</w:t>
      </w:r>
      <w:r>
        <w:rPr>
          <w:rFonts w:cs="Lucida Sans" w:hAnsi="Lucida Sans" w:eastAsia="Lucida Sans" w:ascii="Lucida Sans"/>
          <w:spacing w:val="-8"/>
          <w:w w:val="100"/>
          <w:position w:val="-1"/>
          <w:sz w:val="15"/>
          <w:szCs w:val="15"/>
        </w:rPr>
        <w:t>u</w:t>
      </w:r>
      <w:r>
        <w:rPr>
          <w:rFonts w:cs="Lucida Sans" w:hAnsi="Lucida Sans" w:eastAsia="Lucida Sans" w:ascii="Lucida Sans"/>
          <w:spacing w:val="0"/>
          <w:w w:val="100"/>
          <w:position w:val="-1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 </w:t>
      </w:r>
      <w:r>
        <w:rPr>
          <w:rFonts w:cs="Lucida Sans" w:hAnsi="Lucida Sans" w:eastAsia="Lucida Sans" w:ascii="Lucida Sans"/>
          <w:spacing w:val="4"/>
          <w:w w:val="100"/>
          <w:position w:val="-1"/>
          <w:sz w:val="15"/>
          <w:szCs w:val="15"/>
        </w:rPr>
        <w:t>M</w:t>
      </w:r>
      <w:r>
        <w:rPr>
          <w:rFonts w:cs="Lucida Sans" w:hAnsi="Lucida Sans" w:eastAsia="Lucida Sans" w:ascii="Lucida Sans"/>
          <w:spacing w:val="-3"/>
          <w:w w:val="100"/>
          <w:position w:val="-1"/>
          <w:sz w:val="15"/>
          <w:szCs w:val="15"/>
        </w:rPr>
        <w:t>u</w:t>
      </w:r>
      <w:r>
        <w:rPr>
          <w:rFonts w:cs="Lucida Sans" w:hAnsi="Lucida Sans" w:eastAsia="Lucida Sans" w:ascii="Lucida Sans"/>
          <w:spacing w:val="-3"/>
          <w:w w:val="100"/>
          <w:position w:val="-1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1"/>
          <w:w w:val="100"/>
          <w:position w:val="-1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-2"/>
          <w:w w:val="100"/>
          <w:position w:val="-1"/>
          <w:sz w:val="15"/>
          <w:szCs w:val="15"/>
        </w:rPr>
        <w:t>p</w:t>
      </w:r>
      <w:r>
        <w:rPr>
          <w:rFonts w:cs="Lucida Sans" w:hAnsi="Lucida Sans" w:eastAsia="Lucida Sans" w:ascii="Lucida Sans"/>
          <w:spacing w:val="0"/>
          <w:w w:val="100"/>
          <w:position w:val="-1"/>
          <w:sz w:val="15"/>
          <w:szCs w:val="15"/>
        </w:rPr>
        <w:t>al</w:t>
      </w:r>
      <w:r>
        <w:rPr>
          <w:rFonts w:cs="Lucida Sans" w:hAnsi="Lucida Sans" w:eastAsia="Lucida Sans" w:ascii="Lucida Sans"/>
          <w:spacing w:val="0"/>
          <w:w w:val="100"/>
          <w:position w:val="0"/>
          <w:sz w:val="15"/>
          <w:szCs w:val="15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spacing w:before="20" w:lineRule="exact" w:line="160"/>
        <w:ind w:left="-33" w:right="245"/>
      </w:pPr>
      <w:r>
        <w:br w:type="column"/>
      </w:r>
      <w:r>
        <w:rPr>
          <w:rFonts w:cs="Lucida Sans Unicode" w:hAnsi="Lucida Sans Unicode" w:eastAsia="Lucida Sans Unicode" w:ascii="Lucida Sans Unicode"/>
          <w:spacing w:val="-3"/>
          <w:w w:val="100"/>
          <w:position w:val="1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0"/>
          <w:position w:val="1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3"/>
          <w:w w:val="100"/>
          <w:position w:val="1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1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-4"/>
          <w:w w:val="100"/>
          <w:position w:val="1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2"/>
          <w:position w:val="1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1"/>
          <w:w w:val="102"/>
          <w:position w:val="1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1"/>
          <w:sz w:val="11"/>
          <w:szCs w:val="11"/>
        </w:rPr>
        <w:t>uc.</w:t>
      </w:r>
      <w:r>
        <w:rPr>
          <w:rFonts w:cs="Lucida Sans Unicode" w:hAnsi="Lucida Sans Unicode" w:eastAsia="Lucida Sans Unicode" w:ascii="Lucida Sans Unicode"/>
          <w:spacing w:val="-22"/>
          <w:w w:val="100"/>
          <w:position w:val="1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3"/>
          <w:w w:val="102"/>
          <w:position w:val="1"/>
          <w:sz w:val="11"/>
          <w:szCs w:val="11"/>
        </w:rPr>
        <w:t>F</w:t>
      </w:r>
      <w:r>
        <w:rPr>
          <w:rFonts w:cs="Lucida Sans Unicode" w:hAnsi="Lucida Sans Unicode" w:eastAsia="Lucida Sans Unicode" w:ascii="Lucida Sans Unicode"/>
          <w:spacing w:val="-1"/>
          <w:w w:val="102"/>
          <w:position w:val="1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2"/>
          <w:w w:val="102"/>
          <w:position w:val="1"/>
          <w:sz w:val="11"/>
          <w:szCs w:val="11"/>
        </w:rPr>
        <w:t>s</w:t>
      </w:r>
      <w:r>
        <w:rPr>
          <w:rFonts w:cs="Lucida Sans Unicode" w:hAnsi="Lucida Sans Unicode" w:eastAsia="Lucida Sans Unicode" w:ascii="Lucida Sans Unicode"/>
          <w:spacing w:val="-3"/>
          <w:w w:val="102"/>
          <w:position w:val="1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1"/>
          <w:sz w:val="11"/>
          <w:szCs w:val="11"/>
        </w:rPr>
        <w:t>.</w:t>
      </w:r>
      <w:r>
        <w:rPr>
          <w:rFonts w:cs="Lucida Sans Unicode" w:hAnsi="Lucida Sans Unicode" w:eastAsia="Lucida Sans Unicode" w:ascii="Lucida Sans Unicode"/>
          <w:spacing w:val="-20"/>
          <w:w w:val="100"/>
          <w:position w:val="1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2"/>
          <w:position w:val="1"/>
          <w:sz w:val="11"/>
          <w:szCs w:val="11"/>
        </w:rPr>
        <w:t>W</w:t>
      </w:r>
      <w:r>
        <w:rPr>
          <w:rFonts w:cs="Lucida Sans Unicode" w:hAnsi="Lucida Sans Unicode" w:eastAsia="Lucida Sans Unicode" w:ascii="Lucida Sans Unicode"/>
          <w:spacing w:val="2"/>
          <w:w w:val="102"/>
          <w:position w:val="1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2"/>
          <w:w w:val="102"/>
          <w:position w:val="1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3"/>
          <w:w w:val="102"/>
          <w:position w:val="1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1"/>
          <w:sz w:val="11"/>
          <w:szCs w:val="11"/>
        </w:rPr>
        <w:t>y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11"/>
          <w:szCs w:val="11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spacing w:lineRule="exact" w:line="120"/>
        <w:ind w:left="185" w:right="456"/>
      </w:pPr>
      <w:r>
        <w:rPr>
          <w:rFonts w:cs="Lucida Sans Unicode" w:hAnsi="Lucida Sans Unicode" w:eastAsia="Lucida Sans Unicode" w:ascii="Lucida Sans Unicode"/>
          <w:spacing w:val="-1"/>
          <w:w w:val="100"/>
          <w:position w:val="2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2"/>
          <w:sz w:val="11"/>
          <w:szCs w:val="11"/>
        </w:rPr>
        <w:t>scam</w:t>
      </w:r>
      <w:r>
        <w:rPr>
          <w:rFonts w:cs="Lucida Sans Unicode" w:hAnsi="Lucida Sans Unicode" w:eastAsia="Lucida Sans Unicode" w:ascii="Lucida Sans Unicode"/>
          <w:spacing w:val="1"/>
          <w:w w:val="100"/>
          <w:position w:val="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0"/>
          <w:position w:val="2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0"/>
          <w:position w:val="2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-5"/>
          <w:w w:val="100"/>
          <w:position w:val="2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2"/>
          <w:position w:val="2"/>
          <w:sz w:val="11"/>
          <w:szCs w:val="11"/>
        </w:rPr>
        <w:t>Paz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5"/>
          <w:szCs w:val="15"/>
        </w:rPr>
        <w:jc w:val="center"/>
        <w:spacing w:lineRule="exact" w:line="160"/>
        <w:ind w:left="149" w:right="409"/>
        <w:sectPr>
          <w:type w:val="continuous"/>
          <w:pgSz w:w="19200" w:h="10800" w:orient="landscape"/>
          <w:pgMar w:top="660" w:bottom="280" w:left="2740" w:right="2660"/>
          <w:cols w:num="4" w:equalWidth="off">
            <w:col w:w="1211" w:space="6810"/>
            <w:col w:w="1501" w:space="665"/>
            <w:col w:w="1449" w:space="756"/>
            <w:col w:w="1408"/>
          </w:cols>
        </w:sectPr>
      </w:pPr>
      <w:r>
        <w:rPr>
          <w:rFonts w:cs="Lucida Sans" w:hAnsi="Lucida Sans" w:eastAsia="Lucida Sans" w:ascii="Lucida Sans"/>
          <w:spacing w:val="1"/>
          <w:w w:val="100"/>
          <w:sz w:val="15"/>
          <w:szCs w:val="15"/>
        </w:rPr>
        <w:t>R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1"/>
          <w:w w:val="100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e</w:t>
      </w:r>
      <w:r>
        <w:rPr>
          <w:rFonts w:cs="Lucida Sans" w:hAnsi="Lucida Sans" w:eastAsia="Lucida Sans" w:ascii="Lucida Sans"/>
          <w:spacing w:val="-2"/>
          <w:w w:val="100"/>
          <w:sz w:val="15"/>
          <w:szCs w:val="15"/>
        </w:rPr>
        <w:t>p</w:t>
      </w:r>
      <w:r>
        <w:rPr>
          <w:rFonts w:cs="Lucida Sans" w:hAnsi="Lucida Sans" w:eastAsia="Lucida Sans" w:ascii="Lucida Sans"/>
          <w:spacing w:val="1"/>
          <w:w w:val="100"/>
          <w:sz w:val="15"/>
          <w:szCs w:val="15"/>
        </w:rPr>
        <w:t>c</w:t>
      </w:r>
      <w:r>
        <w:rPr>
          <w:rFonts w:cs="Lucida Sans" w:hAnsi="Lucida Sans" w:eastAsia="Lucida Sans" w:ascii="Lucida Sans"/>
          <w:spacing w:val="-4"/>
          <w:w w:val="100"/>
          <w:sz w:val="15"/>
          <w:szCs w:val="15"/>
        </w:rPr>
        <w:t>i</w:t>
      </w:r>
      <w:r>
        <w:rPr>
          <w:rFonts w:cs="Lucida Sans" w:hAnsi="Lucida Sans" w:eastAsia="Lucida Sans" w:ascii="Lucida Sans"/>
          <w:spacing w:val="2"/>
          <w:w w:val="100"/>
          <w:sz w:val="15"/>
          <w:szCs w:val="15"/>
        </w:rPr>
        <w:t>ó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  <w:t>n</w:t>
      </w:r>
      <w:r>
        <w:rPr>
          <w:rFonts w:cs="Lucida Sans" w:hAnsi="Lucida Sans" w:eastAsia="Lucida Sans" w:ascii="Lucida Sans"/>
          <w:spacing w:val="0"/>
          <w:w w:val="100"/>
          <w:sz w:val="15"/>
          <w:szCs w:val="15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Lucida Sans Unicode" w:hAnsi="Lucida Sans Unicode" w:eastAsia="Lucida Sans Unicode" w:ascii="Lucida Sans Unicode"/>
          <w:sz w:val="12"/>
          <w:szCs w:val="12"/>
        </w:rPr>
        <w:jc w:val="left"/>
        <w:spacing w:before="14" w:lineRule="exact" w:line="160"/>
        <w:ind w:left="3060"/>
      </w:pPr>
      <w:r>
        <w:rPr>
          <w:rFonts w:cs="Lucida Sans Unicode" w:hAnsi="Lucida Sans Unicode" w:eastAsia="Lucida Sans Unicode" w:ascii="Lucida Sans Unicode"/>
          <w:spacing w:val="-1"/>
          <w:w w:val="100"/>
          <w:sz w:val="12"/>
          <w:szCs w:val="12"/>
        </w:rPr>
        <w:t>A</w:t>
      </w:r>
      <w:r>
        <w:rPr>
          <w:rFonts w:cs="Lucida Sans Unicode" w:hAnsi="Lucida Sans Unicode" w:eastAsia="Lucida Sans Unicode" w:ascii="Lucida Sans Unicode"/>
          <w:spacing w:val="-2"/>
          <w:w w:val="100"/>
          <w:sz w:val="12"/>
          <w:szCs w:val="12"/>
        </w:rPr>
        <w:t>u</w:t>
      </w:r>
      <w:r>
        <w:rPr>
          <w:rFonts w:cs="Lucida Sans Unicode" w:hAnsi="Lucida Sans Unicode" w:eastAsia="Lucida Sans Unicode" w:ascii="Lucida Sans Unicode"/>
          <w:spacing w:val="0"/>
          <w:w w:val="100"/>
          <w:sz w:val="12"/>
          <w:szCs w:val="12"/>
        </w:rPr>
        <w:t>x</w:t>
      </w:r>
      <w:r>
        <w:rPr>
          <w:rFonts w:cs="Lucida Sans Unicode" w:hAnsi="Lucida Sans Unicode" w:eastAsia="Lucida Sans Unicode" w:ascii="Lucida Sans Unicode"/>
          <w:spacing w:val="-11"/>
          <w:w w:val="100"/>
          <w:sz w:val="12"/>
          <w:szCs w:val="12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0"/>
          <w:sz w:val="12"/>
          <w:szCs w:val="12"/>
        </w:rPr>
        <w:t>P</w:t>
      </w:r>
      <w:r>
        <w:rPr>
          <w:rFonts w:cs="Lucida Sans Unicode" w:hAnsi="Lucida Sans Unicode" w:eastAsia="Lucida Sans Unicode" w:ascii="Lucida Sans Unicode"/>
          <w:spacing w:val="-1"/>
          <w:w w:val="100"/>
          <w:sz w:val="12"/>
          <w:szCs w:val="12"/>
        </w:rPr>
        <w:t>s</w:t>
      </w:r>
      <w:r>
        <w:rPr>
          <w:rFonts w:cs="Lucida Sans Unicode" w:hAnsi="Lucida Sans Unicode" w:eastAsia="Lucida Sans Unicode" w:ascii="Lucida Sans Unicode"/>
          <w:spacing w:val="-1"/>
          <w:w w:val="100"/>
          <w:sz w:val="12"/>
          <w:szCs w:val="12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0"/>
          <w:sz w:val="12"/>
          <w:szCs w:val="12"/>
        </w:rPr>
        <w:t>c</w:t>
      </w:r>
      <w:r>
        <w:rPr>
          <w:rFonts w:cs="Lucida Sans Unicode" w:hAnsi="Lucida Sans Unicode" w:eastAsia="Lucida Sans Unicode" w:ascii="Lucida Sans Unicode"/>
          <w:spacing w:val="0"/>
          <w:w w:val="100"/>
          <w:sz w:val="12"/>
          <w:szCs w:val="12"/>
        </w:rPr>
        <w:t>.</w:t>
      </w:r>
      <w:r>
        <w:rPr>
          <w:rFonts w:cs="Lucida Sans Unicode" w:hAnsi="Lucida Sans Unicode" w:eastAsia="Lucida Sans Unicode" w:ascii="Lucida Sans Unicode"/>
          <w:spacing w:val="2"/>
          <w:w w:val="100"/>
          <w:sz w:val="12"/>
          <w:szCs w:val="12"/>
        </w:rPr>
        <w:t> </w:t>
      </w:r>
      <w:r>
        <w:rPr>
          <w:rFonts w:cs="Lucida Sans Unicode" w:hAnsi="Lucida Sans Unicode" w:eastAsia="Lucida Sans Unicode" w:ascii="Lucida Sans Unicode"/>
          <w:spacing w:val="2"/>
          <w:w w:val="100"/>
          <w:sz w:val="12"/>
          <w:szCs w:val="12"/>
        </w:rPr>
        <w:t>M</w:t>
      </w:r>
      <w:r>
        <w:rPr>
          <w:rFonts w:cs="Lucida Sans Unicode" w:hAnsi="Lucida Sans Unicode" w:eastAsia="Lucida Sans Unicode" w:ascii="Lucida Sans Unicode"/>
          <w:spacing w:val="1"/>
          <w:w w:val="100"/>
          <w:sz w:val="12"/>
          <w:szCs w:val="12"/>
        </w:rPr>
        <w:t>i</w:t>
      </w:r>
      <w:r>
        <w:rPr>
          <w:rFonts w:cs="Lucida Sans Unicode" w:hAnsi="Lucida Sans Unicode" w:eastAsia="Lucida Sans Unicode" w:ascii="Lucida Sans Unicode"/>
          <w:spacing w:val="1"/>
          <w:w w:val="100"/>
          <w:sz w:val="12"/>
          <w:szCs w:val="12"/>
        </w:rPr>
        <w:t>r</w:t>
      </w:r>
      <w:r>
        <w:rPr>
          <w:rFonts w:cs="Lucida Sans Unicode" w:hAnsi="Lucida Sans Unicode" w:eastAsia="Lucida Sans Unicode" w:ascii="Lucida Sans Unicode"/>
          <w:spacing w:val="3"/>
          <w:w w:val="100"/>
          <w:sz w:val="12"/>
          <w:szCs w:val="12"/>
        </w:rPr>
        <w:t>e</w:t>
      </w:r>
      <w:r>
        <w:rPr>
          <w:rFonts w:cs="Lucida Sans Unicode" w:hAnsi="Lucida Sans Unicode" w:eastAsia="Lucida Sans Unicode" w:ascii="Lucida Sans Unicode"/>
          <w:spacing w:val="2"/>
          <w:w w:val="100"/>
          <w:sz w:val="12"/>
          <w:szCs w:val="12"/>
        </w:rPr>
        <w:t>y</w:t>
      </w:r>
      <w:r>
        <w:rPr>
          <w:rFonts w:cs="Lucida Sans Unicode" w:hAnsi="Lucida Sans Unicode" w:eastAsia="Lucida Sans Unicode" w:ascii="Lucida Sans Unicode"/>
          <w:spacing w:val="0"/>
          <w:w w:val="100"/>
          <w:sz w:val="12"/>
          <w:szCs w:val="12"/>
        </w:rPr>
        <w:t>a</w:t>
      </w:r>
      <w:r>
        <w:rPr>
          <w:rFonts w:cs="Lucida Sans Unicode" w:hAnsi="Lucida Sans Unicode" w:eastAsia="Lucida Sans Unicode" w:ascii="Lucida Sans Unicode"/>
          <w:spacing w:val="14"/>
          <w:w w:val="100"/>
          <w:sz w:val="12"/>
          <w:szCs w:val="12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12"/>
          <w:szCs w:val="12"/>
        </w:rPr>
        <w:t>Z</w:t>
      </w:r>
      <w:r>
        <w:rPr>
          <w:rFonts w:cs="Lucida Sans Unicode" w:hAnsi="Lucida Sans Unicode" w:eastAsia="Lucida Sans Unicode" w:ascii="Lucida Sans Unicode"/>
          <w:spacing w:val="1"/>
          <w:w w:val="100"/>
          <w:sz w:val="12"/>
          <w:szCs w:val="12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2"/>
          <w:szCs w:val="12"/>
        </w:rPr>
        <w:t>v</w:t>
      </w:r>
      <w:r>
        <w:rPr>
          <w:rFonts w:cs="Lucida Sans Unicode" w:hAnsi="Lucida Sans Unicode" w:eastAsia="Lucida Sans Unicode" w:ascii="Lucida Sans Unicode"/>
          <w:spacing w:val="1"/>
          <w:w w:val="100"/>
          <w:sz w:val="12"/>
          <w:szCs w:val="12"/>
        </w:rPr>
        <w:t>a</w:t>
      </w:r>
      <w:r>
        <w:rPr>
          <w:rFonts w:cs="Lucida Sans Unicode" w:hAnsi="Lucida Sans Unicode" w:eastAsia="Lucida Sans Unicode" w:ascii="Lucida Sans Unicode"/>
          <w:spacing w:val="-1"/>
          <w:w w:val="100"/>
          <w:sz w:val="12"/>
          <w:szCs w:val="12"/>
        </w:rPr>
        <w:t>l</w:t>
      </w:r>
      <w:r>
        <w:rPr>
          <w:rFonts w:cs="Lucida Sans Unicode" w:hAnsi="Lucida Sans Unicode" w:eastAsia="Lucida Sans Unicode" w:ascii="Lucida Sans Unicode"/>
          <w:spacing w:val="0"/>
          <w:w w:val="100"/>
          <w:sz w:val="12"/>
          <w:szCs w:val="12"/>
        </w:rPr>
        <w:t>a</w:t>
      </w:r>
      <w:r>
        <w:rPr>
          <w:rFonts w:cs="Lucida Sans Unicode" w:hAnsi="Lucida Sans Unicode" w:eastAsia="Lucida Sans Unicode" w:ascii="Lucida Sans Unicode"/>
          <w:spacing w:val="-18"/>
          <w:w w:val="100"/>
          <w:sz w:val="12"/>
          <w:szCs w:val="12"/>
        </w:rPr>
        <w:t> </w:t>
      </w:r>
      <w:r>
        <w:rPr>
          <w:rFonts w:cs="Lucida Sans Unicode" w:hAnsi="Lucida Sans Unicode" w:eastAsia="Lucida Sans Unicode" w:ascii="Lucida Sans Unicode"/>
          <w:spacing w:val="5"/>
          <w:w w:val="100"/>
          <w:sz w:val="12"/>
          <w:szCs w:val="12"/>
        </w:rPr>
        <w:t>N</w:t>
      </w:r>
      <w:r>
        <w:rPr>
          <w:rFonts w:cs="Lucida Sans Unicode" w:hAnsi="Lucida Sans Unicode" w:eastAsia="Lucida Sans Unicode" w:ascii="Lucida Sans Unicode"/>
          <w:spacing w:val="6"/>
          <w:w w:val="100"/>
          <w:sz w:val="12"/>
          <w:szCs w:val="12"/>
        </w:rPr>
        <w:t>a</w:t>
      </w:r>
      <w:r>
        <w:rPr>
          <w:rFonts w:cs="Lucida Sans Unicode" w:hAnsi="Lucida Sans Unicode" w:eastAsia="Lucida Sans Unicode" w:ascii="Lucida Sans Unicode"/>
          <w:spacing w:val="5"/>
          <w:w w:val="100"/>
          <w:sz w:val="12"/>
          <w:szCs w:val="12"/>
        </w:rPr>
        <w:t>v</w:t>
      </w:r>
      <w:r>
        <w:rPr>
          <w:rFonts w:cs="Lucida Sans Unicode" w:hAnsi="Lucida Sans Unicode" w:eastAsia="Lucida Sans Unicode" w:ascii="Lucida Sans Unicode"/>
          <w:spacing w:val="0"/>
          <w:w w:val="100"/>
          <w:sz w:val="12"/>
          <w:szCs w:val="12"/>
        </w:rPr>
        <w:t>a</w:t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9200" w:h="10800" w:orient="landscape"/>
          <w:pgMar w:top="660" w:bottom="280" w:left="2740" w:right="26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spacing w:lineRule="auto" w:line="218"/>
        <w:ind w:left="98" w:right="-13" w:firstLine="1"/>
      </w:pP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J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u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J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s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u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s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5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5"/>
          <w:w w:val="100"/>
          <w:sz w:val="11"/>
          <w:szCs w:val="11"/>
        </w:rPr>
        <w:t>ó</w:t>
      </w:r>
      <w:r>
        <w:rPr>
          <w:rFonts w:cs="Lucida Sans Unicode" w:hAnsi="Lucida Sans Unicode" w:eastAsia="Lucida Sans Unicode" w:ascii="Lucida Sans Unicode"/>
          <w:spacing w:val="-4"/>
          <w:w w:val="100"/>
          <w:sz w:val="11"/>
          <w:szCs w:val="11"/>
        </w:rPr>
        <w:t>p</w:t>
      </w:r>
      <w:r>
        <w:rPr>
          <w:rFonts w:cs="Lucida Sans Unicode" w:hAnsi="Lucida Sans Unicode" w:eastAsia="Lucida Sans Unicode" w:ascii="Lucida Sans Unicode"/>
          <w:spacing w:val="-5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z</w:t>
      </w:r>
      <w:r>
        <w:rPr>
          <w:rFonts w:cs="Lucida Sans Unicode" w:hAnsi="Lucida Sans Unicode" w:eastAsia="Lucida Sans Unicode" w:ascii="Lucida Sans Unicode"/>
          <w:spacing w:val="3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d</w:t>
      </w:r>
      <w:r>
        <w:rPr>
          <w:rFonts w:cs="Lucida Sans Unicode" w:hAnsi="Lucida Sans Unicode" w:eastAsia="Lucida Sans Unicode" w:ascii="Lucida Sans Unicode"/>
          <w:spacing w:val="-2"/>
          <w:w w:val="102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m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m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u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4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v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2"/>
          <w:w w:val="102"/>
          <w:sz w:val="11"/>
          <w:szCs w:val="11"/>
        </w:rPr>
        <w:t>G</w:t>
      </w:r>
      <w:r>
        <w:rPr>
          <w:rFonts w:cs="Lucida Sans Unicode" w:hAnsi="Lucida Sans Unicode" w:eastAsia="Lucida Sans Unicode" w:ascii="Lucida Sans Unicode"/>
          <w:spacing w:val="-2"/>
          <w:w w:val="10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-3"/>
          <w:w w:val="102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-3"/>
          <w:w w:val="102"/>
          <w:sz w:val="11"/>
          <w:szCs w:val="11"/>
        </w:rPr>
        <w:t>c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G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u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-3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-2"/>
          <w:w w:val="100"/>
          <w:sz w:val="11"/>
          <w:szCs w:val="11"/>
        </w:rPr>
        <w:t>m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9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ón</w:t>
      </w:r>
      <w:r>
        <w:rPr>
          <w:rFonts w:cs="Lucida Sans Unicode" w:hAnsi="Lucida Sans Unicode" w:eastAsia="Lucida Sans Unicode" w:ascii="Lucida Sans Unicode"/>
          <w:spacing w:val="-13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6"/>
          <w:w w:val="102"/>
          <w:sz w:val="11"/>
          <w:szCs w:val="11"/>
        </w:rPr>
        <w:t>Y</w:t>
      </w:r>
      <w:r>
        <w:rPr>
          <w:rFonts w:cs="Lucida Sans Unicode" w:hAnsi="Lucida Sans Unicode" w:eastAsia="Lucida Sans Unicode" w:ascii="Lucida Sans Unicode"/>
          <w:spacing w:val="-5"/>
          <w:w w:val="102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-5"/>
          <w:w w:val="102"/>
          <w:sz w:val="11"/>
          <w:szCs w:val="11"/>
        </w:rPr>
        <w:t>ñ</w:t>
      </w:r>
      <w:r>
        <w:rPr>
          <w:rFonts w:cs="Lucida Sans Unicode" w:hAnsi="Lucida Sans Unicode" w:eastAsia="Lucida Sans Unicode" w:ascii="Lucida Sans Unicode"/>
          <w:spacing w:val="-5"/>
          <w:w w:val="102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z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center"/>
        <w:spacing w:before="77" w:lineRule="exact" w:line="120"/>
        <w:ind w:left="238" w:right="139"/>
      </w:pPr>
      <w:r>
        <w:rPr>
          <w:rFonts w:cs="Lucida Sans" w:hAnsi="Lucida Sans" w:eastAsia="Lucida Sans" w:ascii="Lucida Sans"/>
          <w:spacing w:val="0"/>
          <w:w w:val="100"/>
          <w:position w:val="-1"/>
          <w:sz w:val="11"/>
          <w:szCs w:val="11"/>
        </w:rPr>
        <w:t>P</w:t>
      </w:r>
      <w:r>
        <w:rPr>
          <w:rFonts w:cs="Lucida Sans" w:hAnsi="Lucida Sans" w:eastAsia="Lucida Sans" w:ascii="Lucida Sans"/>
          <w:spacing w:val="1"/>
          <w:w w:val="100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-1"/>
          <w:w w:val="100"/>
          <w:position w:val="-1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0"/>
          <w:w w:val="100"/>
          <w:position w:val="-1"/>
          <w:sz w:val="11"/>
          <w:szCs w:val="11"/>
        </w:rPr>
        <w:t>que</w:t>
      </w:r>
      <w:r>
        <w:rPr>
          <w:rFonts w:cs="Lucida Sans" w:hAnsi="Lucida Sans" w:eastAsia="Lucida Sans" w:ascii="Lucida Sans"/>
          <w:spacing w:val="-4"/>
          <w:w w:val="100"/>
          <w:position w:val="-1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-4"/>
          <w:w w:val="102"/>
          <w:position w:val="-1"/>
          <w:sz w:val="11"/>
          <w:szCs w:val="11"/>
        </w:rPr>
        <w:t>V</w:t>
      </w:r>
      <w:r>
        <w:rPr>
          <w:rFonts w:cs="Lucida Sans" w:hAnsi="Lucida Sans" w:eastAsia="Lucida Sans" w:ascii="Lucida Sans"/>
          <w:spacing w:val="-1"/>
          <w:w w:val="102"/>
          <w:position w:val="-1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-2"/>
          <w:w w:val="102"/>
          <w:position w:val="-1"/>
          <w:sz w:val="11"/>
          <w:szCs w:val="11"/>
        </w:rPr>
        <w:t>h</w:t>
      </w:r>
      <w:r>
        <w:rPr>
          <w:rFonts w:cs="Lucida Sans" w:hAnsi="Lucida Sans" w:eastAsia="Lucida Sans" w:ascii="Lucida Sans"/>
          <w:spacing w:val="-3"/>
          <w:w w:val="102"/>
          <w:position w:val="-1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-2"/>
          <w:w w:val="102"/>
          <w:position w:val="-1"/>
          <w:sz w:val="11"/>
          <w:szCs w:val="11"/>
        </w:rPr>
        <w:t>c</w:t>
      </w:r>
      <w:r>
        <w:rPr>
          <w:rFonts w:cs="Lucida Sans" w:hAnsi="Lucida Sans" w:eastAsia="Lucida Sans" w:ascii="Lucida Sans"/>
          <w:spacing w:val="-2"/>
          <w:w w:val="102"/>
          <w:position w:val="-1"/>
          <w:sz w:val="11"/>
          <w:szCs w:val="11"/>
        </w:rPr>
        <w:t>u</w:t>
      </w:r>
      <w:r>
        <w:rPr>
          <w:rFonts w:cs="Lucida Sans" w:hAnsi="Lucida Sans" w:eastAsia="Lucida Sans" w:ascii="Lucida Sans"/>
          <w:spacing w:val="-3"/>
          <w:w w:val="102"/>
          <w:position w:val="-1"/>
          <w:sz w:val="11"/>
          <w:szCs w:val="11"/>
        </w:rPr>
        <w:t>l</w:t>
      </w:r>
      <w:r>
        <w:rPr>
          <w:rFonts w:cs="Lucida Sans" w:hAnsi="Lucida Sans" w:eastAsia="Lucida Sans" w:ascii="Lucida Sans"/>
          <w:spacing w:val="-2"/>
          <w:w w:val="102"/>
          <w:position w:val="-1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2"/>
          <w:position w:val="-1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0"/>
          <w:w w:val="100"/>
          <w:position w:val="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2"/>
          <w:szCs w:val="12"/>
        </w:rPr>
        <w:jc w:val="left"/>
        <w:spacing w:before="63"/>
        <w:ind w:right="-38"/>
      </w:pPr>
      <w:r>
        <w:br w:type="column"/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u</w:t>
      </w:r>
      <w:r>
        <w:rPr>
          <w:rFonts w:cs="Lucida Sans" w:hAnsi="Lucida Sans" w:eastAsia="Lucida Sans" w:ascii="Lucida Sans"/>
          <w:spacing w:val="-4"/>
          <w:w w:val="100"/>
          <w:sz w:val="12"/>
          <w:szCs w:val="12"/>
        </w:rPr>
        <w:t>x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l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i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-6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-3"/>
          <w:w w:val="100"/>
          <w:sz w:val="12"/>
          <w:szCs w:val="12"/>
        </w:rPr>
        <w:t>d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-17"/>
          <w:w w:val="100"/>
          <w:sz w:val="12"/>
          <w:szCs w:val="12"/>
        </w:rPr>
        <w:t> 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á</w:t>
      </w:r>
      <w:r>
        <w:rPr>
          <w:rFonts w:cs="Lucida Sans" w:hAnsi="Lucida Sans" w:eastAsia="Lucida Sans" w:ascii="Lucida Sans"/>
          <w:spacing w:val="1"/>
          <w:w w:val="100"/>
          <w:sz w:val="12"/>
          <w:szCs w:val="12"/>
        </w:rPr>
        <w:t>r</w:t>
      </w:r>
      <w:r>
        <w:rPr>
          <w:rFonts w:cs="Lucida Sans" w:hAnsi="Lucida Sans" w:eastAsia="Lucida Sans" w:ascii="Lucida Sans"/>
          <w:spacing w:val="-1"/>
          <w:w w:val="100"/>
          <w:sz w:val="12"/>
          <w:szCs w:val="12"/>
        </w:rPr>
        <w:t>e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  <w:t>a</w:t>
      </w:r>
      <w:r>
        <w:rPr>
          <w:rFonts w:cs="Lucida Sans" w:hAnsi="Lucida Sans" w:eastAsia="Lucida Sans" w:ascii="Lucida Sans"/>
          <w:spacing w:val="0"/>
          <w:w w:val="100"/>
          <w:sz w:val="12"/>
          <w:szCs w:val="12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center"/>
        <w:spacing w:before="20"/>
        <w:ind w:left="-30" w:right="90"/>
      </w:pPr>
      <w:r>
        <w:br w:type="column"/>
      </w:r>
      <w:r>
        <w:rPr>
          <w:rFonts w:cs="Lucida Sans Unicode" w:hAnsi="Lucida Sans Unicode" w:eastAsia="Lucida Sans Unicode" w:ascii="Lucida Sans Unicode"/>
          <w:spacing w:val="-1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na</w:t>
      </w:r>
      <w:r>
        <w:rPr>
          <w:rFonts w:cs="Lucida Sans Unicode" w:hAnsi="Lucida Sans Unicode" w:eastAsia="Lucida Sans Unicode" w:ascii="Lucida Sans Unicode"/>
          <w:spacing w:val="10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De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l</w:t>
      </w:r>
      <w:r>
        <w:rPr>
          <w:rFonts w:cs="Lucida Sans Unicode" w:hAnsi="Lucida Sans Unicode" w:eastAsia="Lucida Sans Unicode" w:ascii="Lucida Sans Unicode"/>
          <w:spacing w:val="1"/>
          <w:w w:val="100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9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J</w:t>
      </w:r>
      <w:r>
        <w:rPr>
          <w:rFonts w:cs="Lucida Sans Unicode" w:hAnsi="Lucida Sans Unicode" w:eastAsia="Lucida Sans Unicode" w:ascii="Lucida Sans Unicode"/>
          <w:spacing w:val="1"/>
          <w:w w:val="102"/>
          <w:sz w:val="11"/>
          <w:szCs w:val="11"/>
        </w:rPr>
        <w:t>i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mé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n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ez</w:t>
      </w:r>
      <w:r>
        <w:rPr>
          <w:rFonts w:cs="Lucida Sans Unicode" w:hAnsi="Lucida Sans Unicode" w:eastAsia="Lucida Sans Unicode" w:ascii="Lucida Sans Unicode"/>
          <w:spacing w:val="-25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-1"/>
          <w:w w:val="102"/>
          <w:sz w:val="11"/>
          <w:szCs w:val="11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ánchez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center"/>
        <w:spacing w:before="53"/>
        <w:ind w:left="192" w:right="312"/>
      </w:pPr>
      <w:r>
        <w:rPr>
          <w:rFonts w:cs="Lucida Sans" w:hAnsi="Lucida Sans" w:eastAsia="Lucida Sans" w:ascii="Lucida Sans"/>
          <w:spacing w:val="-4"/>
          <w:w w:val="100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-2"/>
          <w:w w:val="100"/>
          <w:sz w:val="11"/>
          <w:szCs w:val="11"/>
        </w:rPr>
        <w:t>u</w:t>
      </w:r>
      <w:r>
        <w:rPr>
          <w:rFonts w:cs="Lucida Sans" w:hAnsi="Lucida Sans" w:eastAsia="Lucida Sans" w:ascii="Lucida Sans"/>
          <w:spacing w:val="-2"/>
          <w:w w:val="100"/>
          <w:sz w:val="11"/>
          <w:szCs w:val="11"/>
        </w:rPr>
        <w:t>x</w:t>
      </w:r>
      <w:r>
        <w:rPr>
          <w:rFonts w:cs="Lucida Sans" w:hAnsi="Lucida Sans" w:eastAsia="Lucida Sans" w:ascii="Lucida Sans"/>
          <w:spacing w:val="-3"/>
          <w:w w:val="100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-3"/>
          <w:w w:val="100"/>
          <w:sz w:val="11"/>
          <w:szCs w:val="11"/>
        </w:rPr>
        <w:t>l</w:t>
      </w:r>
      <w:r>
        <w:rPr>
          <w:rFonts w:cs="Lucida Sans" w:hAnsi="Lucida Sans" w:eastAsia="Lucida Sans" w:ascii="Lucida Sans"/>
          <w:spacing w:val="-3"/>
          <w:w w:val="100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-2"/>
          <w:w w:val="100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7"/>
          <w:w w:val="100"/>
          <w:sz w:val="11"/>
          <w:szCs w:val="11"/>
        </w:rPr>
        <w:t> 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op</w:t>
      </w:r>
      <w:r>
        <w:rPr>
          <w:rFonts w:cs="Lucida Sans" w:hAnsi="Lucida Sans" w:eastAsia="Lucida Sans" w:ascii="Lucida Sans"/>
          <w:spacing w:val="1"/>
          <w:w w:val="102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r</w:t>
      </w:r>
      <w:r>
        <w:rPr>
          <w:rFonts w:cs="Lucida Sans" w:hAnsi="Lucida Sans" w:eastAsia="Lucida Sans" w:ascii="Lucida Sans"/>
          <w:spacing w:val="-2"/>
          <w:w w:val="102"/>
          <w:sz w:val="11"/>
          <w:szCs w:val="11"/>
        </w:rPr>
        <w:t>a</w:t>
      </w:r>
      <w:r>
        <w:rPr>
          <w:rFonts w:cs="Lucida Sans" w:hAnsi="Lucida Sans" w:eastAsia="Lucida Sans" w:ascii="Lucida Sans"/>
          <w:spacing w:val="-3"/>
          <w:w w:val="102"/>
          <w:sz w:val="11"/>
          <w:szCs w:val="11"/>
        </w:rPr>
        <w:t>t</w:t>
      </w:r>
      <w:r>
        <w:rPr>
          <w:rFonts w:cs="Lucida Sans" w:hAnsi="Lucida Sans" w:eastAsia="Lucida Sans" w:ascii="Lucida Sans"/>
          <w:spacing w:val="-1"/>
          <w:w w:val="102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0"/>
          <w:w w:val="102"/>
          <w:sz w:val="11"/>
          <w:szCs w:val="11"/>
        </w:rPr>
        <w:t>vo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374" w:right="587"/>
        <w:sectPr>
          <w:type w:val="continuous"/>
          <w:pgSz w:w="19200" w:h="10800" w:orient="landscape"/>
          <w:pgMar w:top="660" w:bottom="280" w:left="2740" w:right="2660"/>
          <w:cols w:num="3" w:equalWidth="off">
            <w:col w:w="1384" w:space="2054"/>
            <w:col w:w="937" w:space="7851"/>
            <w:col w:w="1574"/>
          </w:cols>
        </w:sectPr>
      </w:pPr>
      <w:r>
        <w:rPr>
          <w:rFonts w:cs="Times New Roman" w:hAnsi="Times New Roman" w:eastAsia="Times New Roman" w:ascii="Times New Roman"/>
          <w:spacing w:val="-1"/>
          <w:w w:val="12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97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-1"/>
          <w:w w:val="9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pict>
          <v:group style="position:absolute;margin-left:736.457pt;margin-top:439.102pt;width:96.4457pt;height:50.0007pt;mso-position-horizontal-relative:page;mso-position-vertical-relative:page;z-index:-208" coordorigin="14729,8782" coordsize="1929,1000">
            <v:shape style="position:absolute;left:15466;top:8798;width:0;height:446" coordorigin="15466,8798" coordsize="0,446" path="m15466,8798l15466,9244e" filled="f" stroked="t" strokeweight="1.6356pt" strokecolor="#309A4F">
              <v:path arrowok="t"/>
            </v:shape>
            <v:shape style="position:absolute;left:14754;top:9268;width:1879;height:490" coordorigin="14754,9268" coordsize="1879,490" path="m14754,9757l16633,9757,16633,9268,14754,9268,14754,9757xe" filled="f" stroked="t" strokeweight="2.4857pt" strokecolor="#008037">
              <v:path arrowok="t"/>
            </v:shape>
            <v:shape style="position:absolute;left:15114;top:8888;width:1126;height:290" coordorigin="15114,8888" coordsize="1126,290" path="m15114,9179l16240,9179,16240,8888,15114,8888,15114,9179xe" filled="f" stroked="t" strokeweight="1.5pt" strokecolor="#0C445E">
              <v:path arrowok="t"/>
            </v:shape>
            <w10:wrap type="none"/>
          </v:group>
        </w:pict>
      </w:r>
      <w:r>
        <w:pict>
          <v:group style="position:absolute;margin-left:130.23pt;margin-top:108.58pt;width:703.6pt;height:363.4pt;mso-position-horizontal-relative:page;mso-position-vertical-relative:page;z-index:-211" coordorigin="2605,2172" coordsize="14072,7268">
            <v:shape style="position:absolute;left:4756;top:5060;width:1790;height:0" coordorigin="4756,5060" coordsize="1790,0" path="m4756,5060l6545,5060e" filled="f" stroked="t" strokeweight="1.7998pt" strokecolor="#008037">
              <v:path arrowok="t"/>
            </v:shape>
            <v:shape style="position:absolute;left:4772;top:5077;width:0;height:686" coordorigin="4772,5077" coordsize="0,686" path="m4772,5077l4772,5764e" filled="f" stroked="t" strokeweight="1.753pt" strokecolor="#008037">
              <v:path arrowok="t"/>
            </v:shape>
            <v:shape style="position:absolute;left:4754;top:5777;width:1790;height:0" coordorigin="4754,5777" coordsize="1790,0" path="m4754,5777l6544,5777e" filled="f" stroked="t" strokeweight="1.6998pt" strokecolor="#008037">
              <v:path arrowok="t"/>
            </v:shape>
            <v:shape style="position:absolute;left:6528;top:5076;width:0;height:684" coordorigin="6528,5076" coordsize="0,684" path="m6528,5076l6528,5760e" filled="f" stroked="t" strokeweight="1.7335pt" strokecolor="#008037">
              <v:path arrowok="t"/>
            </v:shape>
            <v:shape style="position:absolute;left:6767;top:5063;width:1802;height:0" coordorigin="6767,5063" coordsize="1802,0" path="m6767,5063l8569,5063e" filled="f" stroked="t" strokeweight="2.0002pt" strokecolor="#008037">
              <v:path arrowok="t"/>
            </v:shape>
            <v:shape style="position:absolute;left:6786;top:5082;width:0;height:671" coordorigin="6786,5082" coordsize="0,671" path="m6786,5082l6786,5753e" filled="f" stroked="t" strokeweight="2.0354pt" strokecolor="#008037">
              <v:path arrowok="t"/>
            </v:shape>
            <v:shape style="position:absolute;left:6767;top:5771;width:1802;height:0" coordorigin="6767,5771" coordsize="1802,0" path="m6767,5771l8569,5771e" filled="f" stroked="t" strokeweight="2.0002pt" strokecolor="#008037">
              <v:path arrowok="t"/>
            </v:shape>
            <v:shape style="position:absolute;left:8548;top:5082;width:0;height:671" coordorigin="8548,5082" coordsize="0,671" path="m8548,5082l8548,5753e" filled="f" stroked="t" strokeweight="2.0128pt" strokecolor="#008037">
              <v:path arrowok="t"/>
            </v:shape>
            <v:shape style="position:absolute;left:3593;top:4651;width:6348;height:0" coordorigin="3593,4651" coordsize="6348,0" path="m3593,4651l9941,4651e" filled="f" stroked="t" strokeweight="1.7355pt" strokecolor="#309A4F">
              <v:path arrowok="t"/>
            </v:shape>
            <v:shape style="position:absolute;left:9518;top:4668;width:0;height:376" coordorigin="9518,4668" coordsize="0,376" path="m9518,4668l9518,5044e" filled="f" stroked="t" strokeweight="1.6376pt" strokecolor="#309A4F">
              <v:path arrowok="t"/>
            </v:shape>
            <v:shape style="position:absolute;left:8681;top:4685;width:0;height:1663" coordorigin="8681,4685" coordsize="0,1663" path="m8681,4685l8681,6348e" filled="f" stroked="t" strokeweight="1.6702pt" strokecolor="#309A4F">
              <v:path arrowok="t"/>
            </v:shape>
            <v:shape style="position:absolute;left:6655;top:4668;width:0;height:1680" coordorigin="6655,4668" coordsize="0,1680" path="m6655,4668l6655,6348e" filled="f" stroked="t" strokeweight="1.6406pt" strokecolor="#309A4F">
              <v:path arrowok="t"/>
            </v:shape>
            <v:shape style="position:absolute;left:7577;top:4668;width:0;height:376" coordorigin="7577,4668" coordsize="0,376" path="m7577,4668l7577,5044e" filled="f" stroked="t" strokeweight="1.6376pt" strokecolor="#309A4F">
              <v:path arrowok="t"/>
            </v:shape>
            <v:shape style="position:absolute;left:5575;top:4663;width:0;height:376" coordorigin="5575,4663" coordsize="0,376" path="m5575,4663l5575,5039e" filled="f" stroked="t" strokeweight="1.6376pt" strokecolor="#309A4F">
              <v:path arrowok="t"/>
            </v:shape>
            <v:shape style="position:absolute;left:2626;top:5059;width:1934;height:0" coordorigin="2626,5059" coordsize="1934,0" path="m2626,5059l4560,5059e" filled="f" stroked="t" strokeweight="2.1002pt" strokecolor="#008037">
              <v:path arrowok="t"/>
            </v:shape>
            <v:shape style="position:absolute;left:2646;top:5080;width:0;height:669" coordorigin="2646,5080" coordsize="0,669" path="m2646,5080l2646,5748e" filled="f" stroked="t" strokeweight="2.0514pt" strokecolor="#008037">
              <v:path arrowok="t"/>
            </v:shape>
            <v:shape style="position:absolute;left:2626;top:5767;width:1934;height:0" coordorigin="2626,5767" coordsize="1934,0" path="m2626,5767l4560,5767e" filled="f" stroked="t" strokeweight="2.1002pt" strokecolor="#008037">
              <v:path arrowok="t"/>
            </v:shape>
            <v:shape style="position:absolute;left:4542;top:5077;width:0;height:672" coordorigin="4542,5077" coordsize="0,672" path="m4542,5077l4542,5749e" filled="f" stroked="t" strokeweight="2.0287pt" strokecolor="#008037">
              <v:path arrowok="t"/>
            </v:shape>
            <v:shape style="position:absolute;left:3605;top:4663;width:0;height:376" coordorigin="3605,4663" coordsize="0,376" path="m3605,4663l3605,5039e" filled="f" stroked="t" strokeweight="1.6376pt" strokecolor="#309A4F">
              <v:path arrowok="t"/>
            </v:shape>
            <v:shape style="position:absolute;left:2652;top:7123;width:1656;height:0" coordorigin="2652,7123" coordsize="1656,0" path="m2652,7123l4308,7123e" filled="f" stroked="t" strokeweight="2.1997pt" strokecolor="#008037">
              <v:path arrowok="t"/>
            </v:shape>
            <v:shape style="position:absolute;left:2675;top:7144;width:0;height:626" coordorigin="2675,7144" coordsize="0,626" path="m2675,7144l2675,7770e" filled="f" stroked="t" strokeweight="2.2263pt" strokecolor="#008037">
              <v:path arrowok="t"/>
            </v:shape>
            <v:shape style="position:absolute;left:2652;top:7790;width:1656;height:0" coordorigin="2652,7790" coordsize="1656,0" path="m2652,7790l4308,7790e" filled="f" stroked="t" strokeweight="2.1997pt" strokecolor="#008037">
              <v:path arrowok="t"/>
            </v:shape>
            <v:shape style="position:absolute;left:4286;top:7145;width:0;height:624" coordorigin="4286,7145" coordsize="0,624" path="m4286,7145l4286,7768e" filled="f" stroked="t" strokeweight="2.2016pt" strokecolor="#008037">
              <v:path arrowok="t"/>
            </v:shape>
            <v:shape style="position:absolute;left:3180;top:5796;width:0;height:1306" coordorigin="3180,5796" coordsize="0,1306" path="m3180,5796l3180,7102e" filled="f" stroked="t" strokeweight="1.6533pt" strokecolor="#309A4F">
              <v:path arrowok="t"/>
            </v:shape>
            <v:shape style="position:absolute;left:3180;top:7810;width:0;height:566" coordorigin="3180,7810" coordsize="0,566" path="m3180,7810l3180,8376e" filled="f" stroked="t" strokeweight="1.6394pt" strokecolor="#309A4F">
              <v:path arrowok="t"/>
            </v:shape>
            <v:shape style="position:absolute;left:2652;top:8395;width:1656;height:0" coordorigin="2652,8395" coordsize="1656,0" path="m2652,8395l4308,8395e" filled="f" stroked="t" strokeweight="2.1996pt" strokecolor="#008037">
              <v:path arrowok="t"/>
            </v:shape>
            <v:shape style="position:absolute;left:2675;top:8418;width:0;height:979" coordorigin="2675,8418" coordsize="0,979" path="m2675,8418l2675,9397e" filled="f" stroked="t" strokeweight="2.2265pt" strokecolor="#008037">
              <v:path arrowok="t"/>
            </v:shape>
            <v:shape style="position:absolute;left:2652;top:9418;width:1656;height:0" coordorigin="2652,9418" coordsize="1656,0" path="m2652,9418l4308,9418e" filled="f" stroked="t" strokeweight="2.1996pt" strokecolor="#008037">
              <v:path arrowok="t"/>
            </v:shape>
            <v:shape style="position:absolute;left:4286;top:8417;width:0;height:981" coordorigin="4286,8417" coordsize="0,981" path="m4286,8417l4286,9398e" filled="f" stroked="t" strokeweight="2.2017pt" strokecolor="#008037">
              <v:path arrowok="t"/>
            </v:shape>
            <v:shape style="position:absolute;left:9940;top:2872;width:0;height:340" coordorigin="9940,2872" coordsize="0,340" path="m9940,2872l9940,3212e" filled="f" stroked="t" strokeweight="1.572pt" strokecolor="#008037">
              <v:path arrowok="t"/>
            </v:shape>
            <v:shape style="position:absolute;left:8683;top:3223;width:2467;height:0" coordorigin="8683,3223" coordsize="2467,0" path="m8683,3223l11150,3223e" filled="f" stroked="t" strokeweight="2.2pt" strokecolor="#008037">
              <v:path arrowok="t"/>
            </v:shape>
            <v:shape style="position:absolute;left:8706;top:3244;width:0;height:817" coordorigin="8706,3244" coordsize="0,817" path="m8706,3244l8706,4061e" filled="f" stroked="t" strokeweight="2.2217pt" strokecolor="#008037">
              <v:path arrowok="t"/>
            </v:shape>
            <v:shape style="position:absolute;left:8683;top:4080;width:2467;height:0" coordorigin="8683,4080" coordsize="2467,0" path="m8683,4080l11150,4080e" filled="f" stroked="t" strokeweight="2.2pt" strokecolor="#008037">
              <v:path arrowok="t"/>
            </v:shape>
            <v:shape style="position:absolute;left:11129;top:3242;width:0;height:818" coordorigin="11129,3242" coordsize="0,818" path="m11129,3242l11129,4060e" filled="f" stroked="t" strokeweight="2.1969pt" strokecolor="#008037">
              <v:path arrowok="t"/>
            </v:shape>
            <v:shape style="position:absolute;left:8705;top:2194;width:2469;height:0" coordorigin="8705,2194" coordsize="2469,0" path="m8705,2194l11174,2194e" filled="f" stroked="t" strokeweight="2.1999pt" strokecolor="#008037">
              <v:path arrowok="t"/>
            </v:shape>
            <v:shape style="position:absolute;left:8728;top:2216;width:0;height:614" coordorigin="8728,2216" coordsize="0,614" path="m8728,2216l8728,2831e" filled="f" stroked="t" strokeweight="2.2219pt" strokecolor="#008037">
              <v:path arrowok="t"/>
            </v:shape>
            <v:shape style="position:absolute;left:8705;top:2851;width:2469;height:0" coordorigin="8705,2851" coordsize="2469,0" path="m8705,2851l11174,2851e" filled="f" stroked="t" strokeweight="2.1999pt" strokecolor="#008037">
              <v:path arrowok="t"/>
            </v:shape>
            <v:shape style="position:absolute;left:11153;top:2215;width:0;height:614" coordorigin="11153,2215" coordsize="0,614" path="m11153,2215l11153,2829e" filled="f" stroked="t" strokeweight="2.1972pt" strokecolor="#008037">
              <v:path arrowok="t"/>
            </v:shape>
            <v:shape style="position:absolute;left:14729;top:7121;width:1927;height:0" coordorigin="14729,7121" coordsize="1927,0" path="m14729,7121l16655,7121e" filled="f" stroked="t" strokeweight="2.1002pt" strokecolor="#008037">
              <v:path arrowok="t"/>
            </v:shape>
            <v:shape style="position:absolute;left:14749;top:7144;width:0;height:578" coordorigin="14749,7144" coordsize="0,578" path="m14749,7144l14749,7721e" filled="f" stroked="t" strokeweight="2.0501pt" strokecolor="#008037">
              <v:path arrowok="t"/>
            </v:shape>
            <v:shape style="position:absolute;left:14730;top:7739;width:1927;height:0" coordorigin="14730,7739" coordsize="1927,0" path="m14730,7739l16657,7739e" filled="f" stroked="t" strokeweight="2.0002pt" strokecolor="#008037">
              <v:path arrowok="t"/>
            </v:shape>
            <v:shape style="position:absolute;left:16636;top:7141;width:0;height:578" coordorigin="16636,7141" coordsize="0,578" path="m16636,7141l16636,7719e" filled="f" stroked="t" strokeweight="2.0273pt" strokecolor="#008037">
              <v:path arrowok="t"/>
            </v:shape>
            <v:shape style="position:absolute;left:9929;top:4385;width:5532;height:0" coordorigin="9929,4385" coordsize="5532,0" path="m9929,4385l15461,4385e" filled="f" stroked="t" strokeweight="1.7355pt" strokecolor="#309A4F">
              <v:path arrowok="t"/>
            </v:shape>
            <v:shape style="position:absolute;left:15458;top:4382;width:0;height:2717" coordorigin="15458,4382" coordsize="0,2717" path="m15458,4382l15458,7099e" filled="f" stroked="t" strokeweight="1.7354pt" strokecolor="#309A4F">
              <v:path arrowok="t"/>
            </v:shape>
            <v:shape style="position:absolute;left:9940;top:4103;width:0;height:547" coordorigin="9940,4103" coordsize="0,547" path="m9940,4103l9940,4650e" filled="f" stroked="t" strokeweight="1.566pt" strokecolor="#008037">
              <v:path arrowok="t"/>
            </v:shape>
            <v:shape style="position:absolute;left:8792;top:5070;width:1762;height:641" coordorigin="8792,5070" coordsize="1762,641" path="m8792,5711l10554,5711,10554,5070,8792,5070,8792,5711xe" filled="f" stroked="t" strokeweight="2.0128pt" strokecolor="#008037">
              <v:path arrowok="t"/>
            </v:shape>
            <v:shape style="position:absolute;left:7806;top:6373;width:1860;height:490" coordorigin="7806,6373" coordsize="1860,490" path="m7806,6863l9666,6863,9666,6373,7806,6373,7806,6863xe" filled="f" stroked="t" strokeweight="2.4863pt" strokecolor="#008037">
              <v:path arrowok="t"/>
            </v:shape>
            <v:shape style="position:absolute;left:13646;top:4649;width:0;height:2450" coordorigin="13646,4649" coordsize="0,2450" path="m13646,4649l13646,7099e" filled="f" stroked="t" strokeweight="1.7354pt" strokecolor="#309A4F">
              <v:path arrowok="t"/>
            </v:shape>
            <v:shape style="position:absolute;left:11522;top:4668;width:0;height:2433" coordorigin="11522,4668" coordsize="0,2433" path="m11522,4668l11522,7101e" filled="f" stroked="t" strokeweight="1.6406pt" strokecolor="#309A4F">
              <v:path arrowok="t"/>
            </v:shape>
            <v:shape style="position:absolute;left:9917;top:4651;width:3734;height:0" coordorigin="9917,4651" coordsize="3734,0" path="m9917,4651l13651,4651e" filled="f" stroked="t" strokeweight="1.7354pt" strokecolor="#309A4F">
              <v:path arrowok="t"/>
            </v:shape>
            <v:shape style="position:absolute;left:10573;top:7127;width:1905;height:0" coordorigin="10573,7127" coordsize="1905,0" path="m10573,7127l12478,7127e" filled="f" stroked="t" strokeweight="2.4998pt" strokecolor="#008037">
              <v:path arrowok="t"/>
            </v:shape>
            <v:shape style="position:absolute;left:10597;top:7151;width:0;height:559" coordorigin="10597,7151" coordsize="0,559" path="m10597,7151l10597,7710e" filled="f" stroked="t" strokeweight="2.5139pt" strokecolor="#008037">
              <v:path arrowok="t"/>
            </v:shape>
            <v:shape style="position:absolute;left:10573;top:7734;width:1905;height:0" coordorigin="10573,7734" coordsize="1905,0" path="m10573,7734l12478,7734e" filled="f" stroked="t" strokeweight="2.4998pt" strokecolor="#008037">
              <v:path arrowok="t"/>
            </v:shape>
            <v:shape style="position:absolute;left:12455;top:7151;width:0;height:561" coordorigin="12455,7151" coordsize="0,561" path="m12455,7151l12455,7712e" filled="f" stroked="t" strokeweight="2.4861pt" strokecolor="#008037">
              <v:path arrowok="t"/>
            </v:shape>
            <v:shape style="position:absolute;left:6644;top:6890;width:0;height:902" coordorigin="6644,6890" coordsize="0,902" path="m6644,6890l6644,7792e" filled="f" stroked="t" strokeweight="2.25pt" strokecolor="#309A4F">
              <v:path arrowok="t"/>
            </v:shape>
            <v:shape style="position:absolute;left:5688;top:6920;width:1918;height:0" coordorigin="5688,6920" coordsize="1918,0" path="m5688,6920l7606,6920e" filled="f" stroked="t" strokeweight="3pt" strokecolor="#008037">
              <v:path arrowok="t"/>
            </v:shape>
            <v:shape style="position:absolute;left:5688;top:7762;width:1918;height:0" coordorigin="5688,7762" coordsize="1918,0" path="m5688,7762l7606,7762e" filled="f" stroked="t" strokeweight="3pt" strokecolor="#008037">
              <v:path arrowok="t"/>
            </v:shape>
            <v:shape style="position:absolute;left:5718;top:6319;width:0;height:631" coordorigin="5718,6319" coordsize="0,631" path="m5718,6319l5718,6950e" filled="f" stroked="t" strokeweight="3pt" strokecolor="#008037">
              <v:path arrowok="t"/>
            </v:shape>
            <v:shape style="position:absolute;left:5718;top:7732;width:0;height:825" coordorigin="5718,7732" coordsize="0,825" path="m5718,7732l5718,8557e" filled="f" stroked="t" strokeweight="3pt" strokecolor="#008037">
              <v:path arrowok="t"/>
            </v:shape>
            <v:shape style="position:absolute;left:7576;top:6319;width:0;height:631" coordorigin="7576,6319" coordsize="0,631" path="m7576,6319l7576,6950e" filled="f" stroked="t" strokeweight="3pt" strokecolor="#008037">
              <v:path arrowok="t"/>
            </v:shape>
            <v:shape style="position:absolute;left:7576;top:7732;width:0;height:825" coordorigin="7576,7732" coordsize="0,825" path="m7576,7732l7576,8557e" filled="f" stroked="t" strokeweight="3pt" strokecolor="#008037">
              <v:path arrowok="t"/>
            </v:shape>
            <v:shape style="position:absolute;left:5688;top:6349;width:1918;height:0" coordorigin="5688,6349" coordsize="1918,0" path="m5688,6349l7606,6349e" filled="f" stroked="t" strokeweight="3pt" strokecolor="#008037">
              <v:path arrowok="t"/>
            </v:shape>
            <v:shape style="position:absolute;left:5688;top:8527;width:1918;height:0" coordorigin="5688,8527" coordsize="1918,0" path="m5688,8527l7606,8527e" filled="f" stroked="t" strokeweight="3pt" strokecolor="#008037">
              <v:path arrowok="t"/>
            </v:shape>
            <v:shape style="position:absolute;left:12719;top:7127;width:1860;height:535" coordorigin="12719,7127" coordsize="1860,535" path="m12719,7662l14579,7662,14579,7127,12719,7127,12719,7662xe" filled="f" stroked="t" strokeweight="2.4861pt" strokecolor="#008037">
              <v:path arrowok="t"/>
            </v:shape>
            <v:shape style="position:absolute;left:14754;top:8212;width:1879;height:490" coordorigin="14754,8212" coordsize="1879,490" path="m14754,8701l16633,8701,16633,8212,14754,8212,14754,8701xe" filled="f" stroked="t" strokeweight="2.4857pt" strokecolor="#008037">
              <v:path arrowok="t"/>
            </v:shape>
            <v:shape style="position:absolute;left:15466;top:7740;width:0;height:446" coordorigin="15466,7740" coordsize="0,446" path="m15466,7740l15466,8186e" filled="f" stroked="t" strokeweight="1.6356pt" strokecolor="#309A4F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rFonts w:cs="Lucida Sans Unicode" w:hAnsi="Lucida Sans Unicode" w:eastAsia="Lucida Sans Unicode" w:ascii="Lucida Sans Unicode"/>
          <w:sz w:val="11"/>
          <w:szCs w:val="11"/>
        </w:rPr>
        <w:jc w:val="right"/>
        <w:spacing w:before="20"/>
        <w:ind w:right="425"/>
      </w:pPr>
      <w:r>
        <w:rPr>
          <w:rFonts w:cs="Lucida Sans Unicode" w:hAnsi="Lucida Sans Unicode" w:eastAsia="Lucida Sans Unicode" w:ascii="Lucida Sans Unicode"/>
          <w:spacing w:val="4"/>
          <w:w w:val="100"/>
          <w:sz w:val="11"/>
          <w:szCs w:val="11"/>
        </w:rPr>
        <w:t>Y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m</w:t>
      </w:r>
      <w:r>
        <w:rPr>
          <w:rFonts w:cs="Lucida Sans Unicode" w:hAnsi="Lucida Sans Unicode" w:eastAsia="Lucida Sans Unicode" w:ascii="Lucida Sans Unicode"/>
          <w:spacing w:val="5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4"/>
          <w:w w:val="100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  <w:t>a</w:t>
      </w:r>
      <w:r>
        <w:rPr>
          <w:rFonts w:cs="Lucida Sans Unicode" w:hAnsi="Lucida Sans Unicode" w:eastAsia="Lucida Sans Unicode" w:ascii="Lucida Sans Unicode"/>
          <w:spacing w:val="12"/>
          <w:w w:val="100"/>
          <w:sz w:val="11"/>
          <w:szCs w:val="11"/>
        </w:rPr>
        <w:t> </w:t>
      </w:r>
      <w:r>
        <w:rPr>
          <w:rFonts w:cs="Lucida Sans Unicode" w:hAnsi="Lucida Sans Unicode" w:eastAsia="Lucida Sans Unicode" w:ascii="Lucida Sans Unicode"/>
          <w:spacing w:val="5"/>
          <w:w w:val="102"/>
          <w:sz w:val="11"/>
          <w:szCs w:val="11"/>
        </w:rPr>
        <w:t>T</w:t>
      </w:r>
      <w:r>
        <w:rPr>
          <w:rFonts w:cs="Lucida Sans Unicode" w:hAnsi="Lucida Sans Unicode" w:eastAsia="Lucida Sans Unicode" w:ascii="Lucida Sans Unicode"/>
          <w:spacing w:val="5"/>
          <w:w w:val="102"/>
          <w:sz w:val="11"/>
          <w:szCs w:val="11"/>
        </w:rPr>
        <w:t>o</w:t>
      </w:r>
      <w:r>
        <w:rPr>
          <w:rFonts w:cs="Lucida Sans Unicode" w:hAnsi="Lucida Sans Unicode" w:eastAsia="Lucida Sans Unicode" w:ascii="Lucida Sans Unicode"/>
          <w:spacing w:val="4"/>
          <w:w w:val="102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4"/>
          <w:w w:val="102"/>
          <w:sz w:val="11"/>
          <w:szCs w:val="11"/>
        </w:rPr>
        <w:t>r</w:t>
      </w:r>
      <w:r>
        <w:rPr>
          <w:rFonts w:cs="Lucida Sans Unicode" w:hAnsi="Lucida Sans Unicode" w:eastAsia="Lucida Sans Unicode" w:ascii="Lucida Sans Unicode"/>
          <w:spacing w:val="2"/>
          <w:w w:val="102"/>
          <w:sz w:val="11"/>
          <w:szCs w:val="11"/>
        </w:rPr>
        <w:t>e</w:t>
      </w:r>
      <w:r>
        <w:rPr>
          <w:rFonts w:cs="Lucida Sans Unicode" w:hAnsi="Lucida Sans Unicode" w:eastAsia="Lucida Sans Unicode" w:ascii="Lucida Sans Unicode"/>
          <w:spacing w:val="0"/>
          <w:w w:val="102"/>
          <w:sz w:val="11"/>
          <w:szCs w:val="11"/>
        </w:rPr>
        <w:t>s</w:t>
      </w:r>
      <w:r>
        <w:rPr>
          <w:rFonts w:cs="Lucida Sans Unicode" w:hAnsi="Lucida Sans Unicode" w:eastAsia="Lucida Sans Unicode" w:ascii="Lucida Sans Unicode"/>
          <w:spacing w:val="0"/>
          <w:w w:val="100"/>
          <w:sz w:val="11"/>
          <w:szCs w:val="11"/>
        </w:rPr>
      </w:r>
    </w:p>
    <w:p>
      <w:pPr>
        <w:rPr>
          <w:rFonts w:cs="Lucida Sans" w:hAnsi="Lucida Sans" w:eastAsia="Lucida Sans" w:ascii="Lucida Sans"/>
          <w:sz w:val="11"/>
          <w:szCs w:val="11"/>
        </w:rPr>
        <w:jc w:val="right"/>
        <w:spacing w:before="53"/>
        <w:ind w:right="530"/>
      </w:pPr>
      <w:r>
        <w:rPr>
          <w:rFonts w:cs="Lucida Sans" w:hAnsi="Lucida Sans" w:eastAsia="Lucida Sans" w:ascii="Lucida Sans"/>
          <w:spacing w:val="3"/>
          <w:w w:val="103"/>
          <w:sz w:val="11"/>
          <w:szCs w:val="11"/>
        </w:rPr>
        <w:t>I</w:t>
      </w:r>
      <w:r>
        <w:rPr>
          <w:rFonts w:cs="Lucida Sans" w:hAnsi="Lucida Sans" w:eastAsia="Lucida Sans" w:ascii="Lucida Sans"/>
          <w:spacing w:val="0"/>
          <w:w w:val="103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2"/>
          <w:w w:val="103"/>
          <w:sz w:val="11"/>
          <w:szCs w:val="11"/>
        </w:rPr>
        <w:t>t</w:t>
      </w:r>
      <w:r>
        <w:rPr>
          <w:rFonts w:cs="Lucida Sans" w:hAnsi="Lucida Sans" w:eastAsia="Lucida Sans" w:ascii="Lucida Sans"/>
          <w:spacing w:val="1"/>
          <w:w w:val="103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0"/>
          <w:w w:val="103"/>
          <w:sz w:val="11"/>
          <w:szCs w:val="11"/>
        </w:rPr>
        <w:t>n</w:t>
      </w:r>
      <w:r>
        <w:rPr>
          <w:rFonts w:cs="Lucida Sans" w:hAnsi="Lucida Sans" w:eastAsia="Lucida Sans" w:ascii="Lucida Sans"/>
          <w:spacing w:val="-1"/>
          <w:w w:val="103"/>
          <w:sz w:val="11"/>
          <w:szCs w:val="11"/>
        </w:rPr>
        <w:t>d</w:t>
      </w:r>
      <w:r>
        <w:rPr>
          <w:rFonts w:cs="Lucida Sans" w:hAnsi="Lucida Sans" w:eastAsia="Lucida Sans" w:ascii="Lucida Sans"/>
          <w:spacing w:val="-2"/>
          <w:w w:val="103"/>
          <w:sz w:val="11"/>
          <w:szCs w:val="11"/>
        </w:rPr>
        <w:t>e</w:t>
      </w:r>
      <w:r>
        <w:rPr>
          <w:rFonts w:cs="Lucida Sans" w:hAnsi="Lucida Sans" w:eastAsia="Lucida Sans" w:ascii="Lucida Sans"/>
          <w:spacing w:val="0"/>
          <w:w w:val="103"/>
          <w:sz w:val="11"/>
          <w:szCs w:val="11"/>
        </w:rPr>
        <w:t>nte</w:t>
      </w:r>
      <w:r>
        <w:rPr>
          <w:rFonts w:cs="Lucida Sans" w:hAnsi="Lucida Sans" w:eastAsia="Lucida Sans" w:ascii="Lucida Sans"/>
          <w:spacing w:val="0"/>
          <w:w w:val="100"/>
          <w:sz w:val="11"/>
          <w:szCs w:val="11"/>
        </w:rPr>
      </w:r>
    </w:p>
    <w:sectPr>
      <w:type w:val="continuous"/>
      <w:pgSz w:w="19200" w:h="10800" w:orient="landscape"/>
      <w:pgMar w:top="660" w:bottom="280" w:left="2740" w:right="26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